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1C" w:rsidRDefault="003B371C" w:rsidP="00127B8F">
      <w:pPr>
        <w:spacing w:after="0"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extent cx="6245225" cy="9172575"/>
            <wp:effectExtent l="0" t="0" r="3175" b="9525"/>
            <wp:docPr id="1" name="Рисунок 1" descr="https://sun9-48.userapi.com/impg/BRaXajOBWoKIDQ0Tut5mhb8mrDiVOwu2elw7dw/gXiLUuZ7FZI.jpg?size=759x1080&amp;quality=95&amp;sign=0537fade1a3884178217378c23c2ddb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8.userapi.com/impg/BRaXajOBWoKIDQ0Tut5mhb8mrDiVOwu2elw7dw/gXiLUuZ7FZI.jpg?size=759x1080&amp;quality=95&amp;sign=0537fade1a3884178217378c23c2ddb3&amp;type=alb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7715" cy="9176232"/>
                    </a:xfrm>
                    <a:prstGeom prst="rect">
                      <a:avLst/>
                    </a:prstGeom>
                    <a:noFill/>
                    <a:ln>
                      <a:noFill/>
                    </a:ln>
                  </pic:spPr>
                </pic:pic>
              </a:graphicData>
            </a:graphic>
          </wp:inline>
        </w:drawing>
      </w:r>
    </w:p>
    <w:p w:rsidR="003B371C" w:rsidRDefault="003B371C" w:rsidP="00127B8F">
      <w:pPr>
        <w:spacing w:after="0" w:line="240" w:lineRule="auto"/>
        <w:jc w:val="center"/>
        <w:rPr>
          <w:rFonts w:ascii="Times New Roman" w:eastAsia="Times New Roman" w:hAnsi="Times New Roman" w:cs="Times New Roman"/>
          <w:b/>
          <w:sz w:val="28"/>
          <w:szCs w:val="28"/>
          <w:lang w:eastAsia="ru-RU"/>
        </w:rPr>
      </w:pPr>
    </w:p>
    <w:p w:rsidR="003B371C" w:rsidRDefault="003B371C" w:rsidP="00127B8F">
      <w:pPr>
        <w:spacing w:after="0" w:line="240" w:lineRule="auto"/>
        <w:jc w:val="center"/>
        <w:rPr>
          <w:rFonts w:ascii="Times New Roman" w:eastAsia="Times New Roman" w:hAnsi="Times New Roman" w:cs="Times New Roman"/>
          <w:b/>
          <w:sz w:val="28"/>
          <w:szCs w:val="28"/>
          <w:lang w:eastAsia="ru-RU"/>
        </w:rPr>
      </w:pPr>
    </w:p>
    <w:p w:rsidR="003837D4" w:rsidRPr="00127B8F" w:rsidRDefault="003837D4" w:rsidP="00127B8F">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127B8F">
        <w:rPr>
          <w:rFonts w:ascii="Times New Roman" w:eastAsia="Times New Roman" w:hAnsi="Times New Roman" w:cs="Times New Roman"/>
          <w:b/>
          <w:sz w:val="28"/>
          <w:szCs w:val="28"/>
          <w:lang w:eastAsia="ru-RU"/>
        </w:rPr>
        <w:lastRenderedPageBreak/>
        <w:t>ПОЯСНИТЕЛЬНАЯ ЗАПИСКА</w:t>
      </w:r>
    </w:p>
    <w:p w:rsidR="00FC3827" w:rsidRPr="00127B8F" w:rsidRDefault="00127B8F" w:rsidP="00127B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837D4" w:rsidRPr="00127B8F">
        <w:rPr>
          <w:rFonts w:ascii="Times New Roman" w:eastAsia="Times New Roman" w:hAnsi="Times New Roman" w:cs="Times New Roman"/>
          <w:sz w:val="28"/>
          <w:szCs w:val="28"/>
          <w:lang w:eastAsia="ru-RU"/>
        </w:rPr>
        <w:t>Рабочая программа по русскому языку для 7 класса разработана на основе примерной программы по русскому языку основного общего образования. Учебник: Ладыженская Т.А., Баранов М.Т., Тростенцова Л.А. и др. Русский язык. 7 класс. Учебник для общеобразовательных учреждений. М.,</w:t>
      </w:r>
      <w:r>
        <w:rPr>
          <w:rFonts w:ascii="Times New Roman" w:eastAsia="Times New Roman" w:hAnsi="Times New Roman" w:cs="Times New Roman"/>
          <w:sz w:val="28"/>
          <w:szCs w:val="28"/>
          <w:lang w:eastAsia="ru-RU"/>
        </w:rPr>
        <w:t xml:space="preserve"> </w:t>
      </w:r>
      <w:r w:rsidR="003837D4" w:rsidRPr="00127B8F">
        <w:rPr>
          <w:rFonts w:ascii="Times New Roman" w:eastAsia="Times New Roman" w:hAnsi="Times New Roman" w:cs="Times New Roman"/>
          <w:sz w:val="28"/>
          <w:szCs w:val="28"/>
          <w:lang w:eastAsia="ru-RU"/>
        </w:rPr>
        <w:t>Просвещение, 2021.</w:t>
      </w:r>
    </w:p>
    <w:p w:rsidR="003837D4" w:rsidRPr="00127B8F" w:rsidRDefault="00127B8F" w:rsidP="00127B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837D4" w:rsidRPr="00127B8F">
        <w:rPr>
          <w:rFonts w:ascii="Times New Roman" w:eastAsia="Times New Roman" w:hAnsi="Times New Roman" w:cs="Times New Roman"/>
          <w:sz w:val="28"/>
          <w:szCs w:val="28"/>
          <w:lang w:eastAsia="ru-RU"/>
        </w:rPr>
        <w:t>Русский язык – государственный язык Российской Федерации, средство межнационального общения и консолидации народов России.</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Содержание обучения русскому языку отобрано и структурировано на основе компетентностного подхода. В соответствии с этим в V</w:t>
      </w:r>
      <w:r w:rsidRPr="00127B8F">
        <w:rPr>
          <w:rFonts w:ascii="Times New Roman" w:eastAsia="Times New Roman" w:hAnsi="Times New Roman" w:cs="Times New Roman"/>
          <w:sz w:val="28"/>
          <w:szCs w:val="28"/>
          <w:lang w:val="en-US" w:eastAsia="ru-RU"/>
        </w:rPr>
        <w:t>II</w:t>
      </w:r>
      <w:r w:rsidRPr="00127B8F">
        <w:rPr>
          <w:rFonts w:ascii="Times New Roman" w:eastAsia="Times New Roman" w:hAnsi="Times New Roman" w:cs="Times New Roman"/>
          <w:sz w:val="28"/>
          <w:szCs w:val="28"/>
          <w:lang w:eastAsia="ru-RU"/>
        </w:rPr>
        <w:t xml:space="preserve"> классе формируются и развиваются коммуникативная, языковая, лингвистическая (языковедческая) и культуроведческая компетенции.</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 xml:space="preserve">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w:t>
      </w:r>
      <w:r w:rsidR="00127B8F" w:rsidRPr="00127B8F">
        <w:rPr>
          <w:rFonts w:ascii="Times New Roman" w:eastAsia="Times New Roman" w:hAnsi="Times New Roman" w:cs="Times New Roman"/>
          <w:sz w:val="28"/>
          <w:szCs w:val="28"/>
          <w:lang w:eastAsia="ru-RU"/>
        </w:rPr>
        <w:t>для данного возраста сфер</w:t>
      </w:r>
      <w:r w:rsidRPr="00127B8F">
        <w:rPr>
          <w:rFonts w:ascii="Times New Roman" w:eastAsia="Times New Roman" w:hAnsi="Times New Roman" w:cs="Times New Roman"/>
          <w:sz w:val="28"/>
          <w:szCs w:val="28"/>
          <w:lang w:eastAsia="ru-RU"/>
        </w:rPr>
        <w:t xml:space="preserve"> и ситуациях общения.</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 xml:space="preserve">Курс русского языка для </w:t>
      </w:r>
      <w:r w:rsidRPr="00127B8F">
        <w:rPr>
          <w:rFonts w:ascii="Times New Roman" w:eastAsia="Times New Roman" w:hAnsi="Times New Roman" w:cs="Times New Roman"/>
          <w:sz w:val="28"/>
          <w:szCs w:val="28"/>
          <w:lang w:val="en-US" w:eastAsia="ru-RU"/>
        </w:rPr>
        <w:t>VII</w:t>
      </w:r>
      <w:r w:rsidRPr="00127B8F">
        <w:rPr>
          <w:rFonts w:ascii="Times New Roman" w:eastAsia="Times New Roman" w:hAnsi="Times New Roman" w:cs="Times New Roman"/>
          <w:sz w:val="28"/>
          <w:szCs w:val="28"/>
          <w:lang w:eastAsia="ru-RU"/>
        </w:rPr>
        <w:t xml:space="preserve"> </w:t>
      </w:r>
      <w:r w:rsidR="00127B8F" w:rsidRPr="00127B8F">
        <w:rPr>
          <w:rFonts w:ascii="Times New Roman" w:eastAsia="Times New Roman" w:hAnsi="Times New Roman" w:cs="Times New Roman"/>
          <w:sz w:val="28"/>
          <w:szCs w:val="28"/>
          <w:lang w:eastAsia="ru-RU"/>
        </w:rPr>
        <w:t>класса направлен</w:t>
      </w:r>
      <w:r w:rsidRPr="00127B8F">
        <w:rPr>
          <w:rFonts w:ascii="Times New Roman" w:eastAsia="Times New Roman" w:hAnsi="Times New Roman" w:cs="Times New Roman"/>
          <w:sz w:val="28"/>
          <w:szCs w:val="28"/>
          <w:lang w:eastAsia="ru-RU"/>
        </w:rPr>
        <w:t xml:space="preserve">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w:t>
      </w:r>
      <w:r w:rsidR="00127B8F" w:rsidRPr="00127B8F">
        <w:rPr>
          <w:rFonts w:ascii="Times New Roman" w:eastAsia="Times New Roman" w:hAnsi="Times New Roman" w:cs="Times New Roman"/>
          <w:sz w:val="28"/>
          <w:szCs w:val="28"/>
          <w:lang w:eastAsia="ru-RU"/>
        </w:rPr>
        <w:t>Рабочая программа</w:t>
      </w:r>
      <w:r w:rsidRPr="00127B8F">
        <w:rPr>
          <w:rFonts w:ascii="Times New Roman" w:eastAsia="Times New Roman" w:hAnsi="Times New Roman" w:cs="Times New Roman"/>
          <w:sz w:val="28"/>
          <w:szCs w:val="28"/>
          <w:lang w:eastAsia="ru-RU"/>
        </w:rPr>
        <w:t xml:space="preserve"> предусматривает формирование таких жизненно важных умений, как </w:t>
      </w:r>
      <w:r w:rsidRPr="00127B8F">
        <w:rPr>
          <w:rFonts w:ascii="Times New Roman" w:eastAsia="Times New Roman" w:hAnsi="Times New Roman" w:cs="Times New Roman"/>
          <w:sz w:val="28"/>
          <w:szCs w:val="28"/>
          <w:lang w:eastAsia="ru-RU"/>
        </w:rPr>
        <w:lastRenderedPageBreak/>
        <w:t xml:space="preserve">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w:t>
      </w:r>
      <w:r w:rsidR="00352C24" w:rsidRPr="00127B8F">
        <w:rPr>
          <w:rFonts w:ascii="Times New Roman" w:eastAsia="Times New Roman" w:hAnsi="Times New Roman" w:cs="Times New Roman"/>
          <w:sz w:val="28"/>
          <w:szCs w:val="28"/>
          <w:lang w:eastAsia="ru-RU"/>
        </w:rPr>
        <w:t>культуру народа,</w:t>
      </w:r>
      <w:r w:rsidRPr="00127B8F">
        <w:rPr>
          <w:rFonts w:ascii="Times New Roman" w:eastAsia="Times New Roman" w:hAnsi="Times New Roman" w:cs="Times New Roman"/>
          <w:sz w:val="28"/>
          <w:szCs w:val="28"/>
          <w:lang w:eastAsia="ru-RU"/>
        </w:rPr>
        <w:t xml:space="preserve"> и обеспечивающие культурно-исторический компонент курса русского языка в целом.</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u w:val="single"/>
          <w:lang w:eastAsia="ru-RU"/>
        </w:rPr>
      </w:pPr>
      <w:r w:rsidRPr="00127B8F">
        <w:rPr>
          <w:rFonts w:ascii="Times New Roman" w:eastAsia="Times New Roman" w:hAnsi="Times New Roman" w:cs="Times New Roman"/>
          <w:b/>
          <w:sz w:val="28"/>
          <w:szCs w:val="28"/>
          <w:lang w:eastAsia="ru-RU"/>
        </w:rPr>
        <w:t xml:space="preserve">Цели обучения. </w:t>
      </w:r>
      <w:r w:rsidRPr="00127B8F">
        <w:rPr>
          <w:rFonts w:ascii="Times New Roman" w:eastAsia="Times New Roman" w:hAnsi="Times New Roman" w:cs="Times New Roman"/>
          <w:sz w:val="28"/>
          <w:szCs w:val="28"/>
          <w:lang w:eastAsia="ru-RU"/>
        </w:rPr>
        <w:t>Курс русского языка направлен на достижение следующих целей, обеспечивающих реализацию личностно-ориентированного, когнитивно-</w:t>
      </w:r>
      <w:r w:rsidR="00127B8F" w:rsidRPr="00127B8F">
        <w:rPr>
          <w:rFonts w:ascii="Times New Roman" w:eastAsia="Times New Roman" w:hAnsi="Times New Roman" w:cs="Times New Roman"/>
          <w:sz w:val="28"/>
          <w:szCs w:val="28"/>
          <w:lang w:eastAsia="ru-RU"/>
        </w:rPr>
        <w:t>коммуникативного, деятельностного</w:t>
      </w:r>
      <w:r w:rsidRPr="00127B8F">
        <w:rPr>
          <w:rFonts w:ascii="Times New Roman" w:eastAsia="Times New Roman" w:hAnsi="Times New Roman" w:cs="Times New Roman"/>
          <w:sz w:val="28"/>
          <w:szCs w:val="28"/>
          <w:lang w:eastAsia="ru-RU"/>
        </w:rPr>
        <w:t xml:space="preserve"> подходов к обучению родному языку: </w:t>
      </w:r>
    </w:p>
    <w:p w:rsidR="003837D4" w:rsidRPr="00127B8F" w:rsidRDefault="003837D4" w:rsidP="00127B8F">
      <w:pPr>
        <w:pStyle w:val="af0"/>
        <w:numPr>
          <w:ilvl w:val="0"/>
          <w:numId w:val="31"/>
        </w:numPr>
        <w:jc w:val="both"/>
        <w:rPr>
          <w:sz w:val="28"/>
          <w:szCs w:val="28"/>
        </w:rPr>
      </w:pPr>
      <w:r w:rsidRPr="00127B8F">
        <w:rPr>
          <w:sz w:val="28"/>
          <w:szCs w:val="28"/>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3837D4" w:rsidRPr="00127B8F" w:rsidRDefault="003837D4" w:rsidP="00127B8F">
      <w:pPr>
        <w:pStyle w:val="af0"/>
        <w:numPr>
          <w:ilvl w:val="0"/>
          <w:numId w:val="31"/>
        </w:numPr>
        <w:jc w:val="both"/>
        <w:rPr>
          <w:sz w:val="28"/>
          <w:szCs w:val="28"/>
        </w:rPr>
      </w:pPr>
      <w:r w:rsidRPr="00127B8F">
        <w:rPr>
          <w:sz w:val="28"/>
          <w:szCs w:val="28"/>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w:t>
      </w:r>
      <w:r w:rsidRPr="00127B8F">
        <w:rPr>
          <w:sz w:val="28"/>
          <w:szCs w:val="28"/>
        </w:rPr>
        <w:lastRenderedPageBreak/>
        <w:t>умениями и универсальными учебными действиями, формирование навыков самостоятельной учебной деятельности, самообразования;</w:t>
      </w:r>
    </w:p>
    <w:p w:rsidR="003837D4" w:rsidRPr="00127B8F" w:rsidRDefault="003837D4" w:rsidP="00127B8F">
      <w:pPr>
        <w:pStyle w:val="af0"/>
        <w:numPr>
          <w:ilvl w:val="0"/>
          <w:numId w:val="31"/>
        </w:numPr>
        <w:jc w:val="both"/>
        <w:rPr>
          <w:sz w:val="28"/>
          <w:szCs w:val="28"/>
        </w:rPr>
      </w:pPr>
      <w:r w:rsidRPr="00127B8F">
        <w:rPr>
          <w:sz w:val="28"/>
          <w:szCs w:val="28"/>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3837D4" w:rsidRPr="00127B8F" w:rsidRDefault="003837D4" w:rsidP="00127B8F">
      <w:pPr>
        <w:pStyle w:val="af0"/>
        <w:numPr>
          <w:ilvl w:val="0"/>
          <w:numId w:val="31"/>
        </w:numPr>
        <w:jc w:val="both"/>
        <w:rPr>
          <w:sz w:val="28"/>
          <w:szCs w:val="28"/>
        </w:rPr>
      </w:pPr>
      <w:r w:rsidRPr="00127B8F">
        <w:rPr>
          <w:sz w:val="28"/>
          <w:szCs w:val="28"/>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3837D4" w:rsidRPr="00127B8F" w:rsidRDefault="003837D4" w:rsidP="00127B8F">
      <w:pPr>
        <w:pStyle w:val="af0"/>
        <w:numPr>
          <w:ilvl w:val="0"/>
          <w:numId w:val="31"/>
        </w:numPr>
        <w:jc w:val="both"/>
        <w:rPr>
          <w:sz w:val="28"/>
          <w:szCs w:val="28"/>
        </w:rPr>
      </w:pPr>
      <w:r w:rsidRPr="00127B8F">
        <w:rPr>
          <w:sz w:val="28"/>
          <w:szCs w:val="28"/>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127B8F" w:rsidRDefault="003837D4" w:rsidP="00127B8F">
      <w:pPr>
        <w:spacing w:after="0" w:line="240" w:lineRule="auto"/>
        <w:ind w:firstLine="708"/>
        <w:jc w:val="both"/>
        <w:rPr>
          <w:rFonts w:ascii="Times New Roman" w:eastAsia="Times New Roman" w:hAnsi="Times New Roman" w:cs="Times New Roman"/>
          <w:sz w:val="28"/>
          <w:szCs w:val="28"/>
          <w:u w:val="single"/>
          <w:lang w:eastAsia="ru-RU"/>
        </w:rPr>
      </w:pPr>
      <w:r w:rsidRPr="00127B8F">
        <w:rPr>
          <w:rFonts w:ascii="Times New Roman" w:eastAsia="Times New Roman" w:hAnsi="Times New Roman" w:cs="Times New Roman"/>
          <w:b/>
          <w:sz w:val="28"/>
          <w:szCs w:val="28"/>
          <w:lang w:eastAsia="ru-RU"/>
        </w:rPr>
        <w:t>Общие учебные умения, навыки и способы деятельности.</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r w:rsidRPr="00127B8F">
        <w:rPr>
          <w:rFonts w:ascii="Times New Roman" w:eastAsia="Times New Roman" w:hAnsi="Times New Roman" w:cs="Times New Roman"/>
          <w:sz w:val="28"/>
          <w:szCs w:val="28"/>
          <w:lang w:eastAsia="ru-RU"/>
        </w:rPr>
        <w:t>Рабочая программа рассч</w:t>
      </w:r>
      <w:r w:rsidR="00127B8F">
        <w:rPr>
          <w:rFonts w:ascii="Times New Roman" w:eastAsia="Times New Roman" w:hAnsi="Times New Roman" w:cs="Times New Roman"/>
          <w:sz w:val="28"/>
          <w:szCs w:val="28"/>
          <w:lang w:eastAsia="ru-RU"/>
        </w:rPr>
        <w:t>итана на 170 часов (</w:t>
      </w:r>
      <w:r w:rsidRPr="00127B8F">
        <w:rPr>
          <w:rFonts w:ascii="Times New Roman" w:eastAsia="Times New Roman" w:hAnsi="Times New Roman" w:cs="Times New Roman"/>
          <w:sz w:val="28"/>
          <w:szCs w:val="28"/>
          <w:lang w:eastAsia="ru-RU"/>
        </w:rPr>
        <w:t>5 часов в неделю).</w:t>
      </w:r>
    </w:p>
    <w:p w:rsidR="003837D4" w:rsidRPr="00127B8F" w:rsidRDefault="003837D4" w:rsidP="00127B8F">
      <w:pPr>
        <w:spacing w:after="0" w:line="240" w:lineRule="auto"/>
        <w:ind w:firstLine="708"/>
        <w:jc w:val="both"/>
        <w:rPr>
          <w:rFonts w:ascii="Times New Roman" w:eastAsia="Times New Roman" w:hAnsi="Times New Roman" w:cs="Times New Roman"/>
          <w:sz w:val="28"/>
          <w:szCs w:val="28"/>
          <w:lang w:eastAsia="ru-RU"/>
        </w:rPr>
      </w:pPr>
    </w:p>
    <w:p w:rsidR="003837D4" w:rsidRDefault="003837D4" w:rsidP="00127B8F">
      <w:pPr>
        <w:spacing w:after="0" w:line="240" w:lineRule="auto"/>
        <w:rPr>
          <w:rFonts w:ascii="Times New Roman" w:eastAsia="Times New Roman" w:hAnsi="Times New Roman" w:cs="Times New Roman"/>
          <w:sz w:val="28"/>
          <w:szCs w:val="28"/>
          <w:lang w:eastAsia="ru-RU"/>
        </w:rPr>
      </w:pPr>
    </w:p>
    <w:p w:rsidR="00127B8F" w:rsidRDefault="00127B8F" w:rsidP="00127B8F">
      <w:pPr>
        <w:spacing w:after="0" w:line="240" w:lineRule="auto"/>
        <w:rPr>
          <w:rFonts w:ascii="Times New Roman" w:eastAsia="Times New Roman" w:hAnsi="Times New Roman" w:cs="Times New Roman"/>
          <w:sz w:val="28"/>
          <w:szCs w:val="28"/>
          <w:lang w:eastAsia="ru-RU"/>
        </w:rPr>
      </w:pPr>
    </w:p>
    <w:p w:rsidR="00127B8F" w:rsidRDefault="00127B8F" w:rsidP="00127B8F">
      <w:pPr>
        <w:spacing w:after="0" w:line="240" w:lineRule="auto"/>
        <w:rPr>
          <w:rFonts w:ascii="Times New Roman" w:eastAsia="Times New Roman" w:hAnsi="Times New Roman" w:cs="Times New Roman"/>
          <w:sz w:val="28"/>
          <w:szCs w:val="28"/>
          <w:lang w:eastAsia="ru-RU"/>
        </w:rPr>
      </w:pPr>
    </w:p>
    <w:p w:rsidR="00127B8F" w:rsidRDefault="00127B8F" w:rsidP="00127B8F">
      <w:pPr>
        <w:spacing w:after="0" w:line="240" w:lineRule="auto"/>
        <w:rPr>
          <w:rFonts w:ascii="Times New Roman" w:eastAsia="Times New Roman" w:hAnsi="Times New Roman" w:cs="Times New Roman"/>
          <w:sz w:val="28"/>
          <w:szCs w:val="28"/>
          <w:lang w:eastAsia="ru-RU"/>
        </w:rPr>
      </w:pPr>
    </w:p>
    <w:p w:rsidR="00127B8F" w:rsidRDefault="00127B8F" w:rsidP="00127B8F">
      <w:pPr>
        <w:spacing w:after="0" w:line="240" w:lineRule="auto"/>
        <w:rPr>
          <w:rFonts w:ascii="Times New Roman" w:eastAsia="Times New Roman" w:hAnsi="Times New Roman" w:cs="Times New Roman"/>
          <w:sz w:val="28"/>
          <w:szCs w:val="28"/>
          <w:lang w:eastAsia="ru-RU"/>
        </w:rPr>
      </w:pPr>
    </w:p>
    <w:p w:rsidR="00AE05A8" w:rsidRDefault="00AE05A8" w:rsidP="00127B8F">
      <w:pPr>
        <w:spacing w:after="0" w:line="240" w:lineRule="auto"/>
        <w:rPr>
          <w:rFonts w:ascii="Times New Roman" w:eastAsia="Times New Roman" w:hAnsi="Times New Roman" w:cs="Times New Roman"/>
          <w:sz w:val="28"/>
          <w:szCs w:val="28"/>
          <w:lang w:eastAsia="ru-RU"/>
        </w:rPr>
      </w:pPr>
    </w:p>
    <w:p w:rsidR="00AE05A8" w:rsidRDefault="00AE05A8" w:rsidP="00127B8F">
      <w:pPr>
        <w:spacing w:after="0" w:line="240" w:lineRule="auto"/>
        <w:rPr>
          <w:rFonts w:ascii="Times New Roman" w:eastAsia="Times New Roman" w:hAnsi="Times New Roman" w:cs="Times New Roman"/>
          <w:sz w:val="28"/>
          <w:szCs w:val="28"/>
          <w:lang w:eastAsia="ru-RU"/>
        </w:rPr>
      </w:pPr>
    </w:p>
    <w:p w:rsidR="00AE05A8" w:rsidRDefault="00AE05A8" w:rsidP="00127B8F">
      <w:pPr>
        <w:spacing w:after="0" w:line="240" w:lineRule="auto"/>
        <w:rPr>
          <w:rFonts w:ascii="Times New Roman" w:eastAsia="Times New Roman" w:hAnsi="Times New Roman" w:cs="Times New Roman"/>
          <w:sz w:val="28"/>
          <w:szCs w:val="28"/>
          <w:lang w:eastAsia="ru-RU"/>
        </w:rPr>
      </w:pPr>
    </w:p>
    <w:p w:rsidR="00AE05A8" w:rsidRDefault="00AE05A8" w:rsidP="00127B8F">
      <w:pPr>
        <w:spacing w:after="0" w:line="240" w:lineRule="auto"/>
        <w:rPr>
          <w:rFonts w:ascii="Times New Roman" w:eastAsia="Times New Roman" w:hAnsi="Times New Roman" w:cs="Times New Roman"/>
          <w:sz w:val="28"/>
          <w:szCs w:val="28"/>
          <w:lang w:eastAsia="ru-RU"/>
        </w:rPr>
      </w:pPr>
    </w:p>
    <w:p w:rsidR="003837D4" w:rsidRPr="00AE05A8" w:rsidRDefault="00AE05A8" w:rsidP="00AE05A8">
      <w:pPr>
        <w:spacing w:after="0" w:line="240" w:lineRule="auto"/>
        <w:jc w:val="center"/>
        <w:rPr>
          <w:rFonts w:ascii="Times New Roman" w:eastAsia="Times New Roman" w:hAnsi="Times New Roman" w:cs="Times New Roman"/>
          <w:b/>
          <w:sz w:val="28"/>
          <w:szCs w:val="28"/>
          <w:lang w:eastAsia="ru-RU"/>
        </w:rPr>
      </w:pPr>
      <w:r w:rsidRPr="00AE05A8">
        <w:rPr>
          <w:rFonts w:ascii="Times New Roman" w:eastAsia="Times New Roman" w:hAnsi="Times New Roman" w:cs="Times New Roman"/>
          <w:b/>
          <w:sz w:val="28"/>
          <w:szCs w:val="28"/>
          <w:lang w:eastAsia="ru-RU"/>
        </w:rPr>
        <w:lastRenderedPageBreak/>
        <w:t>Тематическое планирование</w:t>
      </w:r>
    </w:p>
    <w:tbl>
      <w:tblPr>
        <w:tblStyle w:val="a3"/>
        <w:tblW w:w="15610" w:type="dxa"/>
        <w:tblLook w:val="04A0" w:firstRow="1" w:lastRow="0" w:firstColumn="1" w:lastColumn="0" w:noHBand="0" w:noVBand="1"/>
      </w:tblPr>
      <w:tblGrid>
        <w:gridCol w:w="15610"/>
      </w:tblGrid>
      <w:tr w:rsidR="003837D4" w:rsidRPr="00127B8F" w:rsidTr="00127B8F">
        <w:tc>
          <w:tcPr>
            <w:tcW w:w="15610" w:type="dxa"/>
            <w:tcBorders>
              <w:top w:val="nil"/>
              <w:left w:val="nil"/>
              <w:bottom w:val="nil"/>
              <w:right w:val="nil"/>
            </w:tcBorders>
          </w:tcPr>
          <w:p w:rsidR="003837D4" w:rsidRPr="00127B8F" w:rsidRDefault="003837D4" w:rsidP="00127B8F">
            <w:pPr>
              <w:tabs>
                <w:tab w:val="left" w:pos="9356"/>
              </w:tabs>
              <w:jc w:val="both"/>
              <w:rPr>
                <w:sz w:val="28"/>
                <w:szCs w:val="28"/>
              </w:rPr>
            </w:pPr>
          </w:p>
          <w:tbl>
            <w:tblPr>
              <w:tblStyle w:val="a3"/>
              <w:tblW w:w="0" w:type="auto"/>
              <w:tblLook w:val="04A0" w:firstRow="1" w:lastRow="0" w:firstColumn="1" w:lastColumn="0" w:noHBand="0" w:noVBand="1"/>
            </w:tblPr>
            <w:tblGrid>
              <w:gridCol w:w="4026"/>
              <w:gridCol w:w="1713"/>
              <w:gridCol w:w="1627"/>
              <w:gridCol w:w="1985"/>
            </w:tblGrid>
            <w:tr w:rsidR="00AE05A8" w:rsidRPr="00127B8F" w:rsidTr="00AE05A8">
              <w:tc>
                <w:tcPr>
                  <w:tcW w:w="4026" w:type="dxa"/>
                </w:tcPr>
                <w:p w:rsidR="00AE05A8" w:rsidRDefault="00AE05A8" w:rsidP="00AE05A8">
                  <w:pPr>
                    <w:jc w:val="center"/>
                    <w:rPr>
                      <w:b/>
                      <w:sz w:val="28"/>
                      <w:szCs w:val="28"/>
                    </w:rPr>
                  </w:pPr>
                </w:p>
                <w:p w:rsidR="00AE05A8" w:rsidRPr="00AE05A8" w:rsidRDefault="00AE05A8" w:rsidP="00AE05A8">
                  <w:pPr>
                    <w:jc w:val="center"/>
                    <w:rPr>
                      <w:b/>
                      <w:sz w:val="28"/>
                      <w:szCs w:val="28"/>
                    </w:rPr>
                  </w:pPr>
                  <w:r w:rsidRPr="00AE05A8">
                    <w:rPr>
                      <w:b/>
                      <w:sz w:val="28"/>
                      <w:szCs w:val="28"/>
                    </w:rPr>
                    <w:t>Разделы</w:t>
                  </w:r>
                </w:p>
              </w:tc>
              <w:tc>
                <w:tcPr>
                  <w:tcW w:w="1713" w:type="dxa"/>
                </w:tcPr>
                <w:p w:rsidR="00AE05A8" w:rsidRPr="00AE05A8" w:rsidRDefault="00AE05A8" w:rsidP="00AE05A8">
                  <w:pPr>
                    <w:jc w:val="center"/>
                    <w:rPr>
                      <w:b/>
                      <w:sz w:val="28"/>
                      <w:szCs w:val="28"/>
                    </w:rPr>
                  </w:pPr>
                  <w:r w:rsidRPr="00AE05A8">
                    <w:rPr>
                      <w:b/>
                      <w:sz w:val="28"/>
                      <w:szCs w:val="28"/>
                    </w:rPr>
                    <w:t>Количество часов всего</w:t>
                  </w:r>
                </w:p>
              </w:tc>
              <w:tc>
                <w:tcPr>
                  <w:tcW w:w="1627" w:type="dxa"/>
                </w:tcPr>
                <w:p w:rsidR="00AE05A8" w:rsidRPr="00AE05A8" w:rsidRDefault="00AE05A8" w:rsidP="00AE05A8">
                  <w:pPr>
                    <w:jc w:val="center"/>
                    <w:rPr>
                      <w:b/>
                      <w:sz w:val="28"/>
                      <w:szCs w:val="28"/>
                    </w:rPr>
                  </w:pPr>
                  <w:r w:rsidRPr="00AE05A8">
                    <w:rPr>
                      <w:b/>
                      <w:sz w:val="28"/>
                      <w:szCs w:val="28"/>
                    </w:rPr>
                    <w:t>Развитие речи</w:t>
                  </w:r>
                </w:p>
              </w:tc>
              <w:tc>
                <w:tcPr>
                  <w:tcW w:w="1985" w:type="dxa"/>
                </w:tcPr>
                <w:p w:rsidR="00AE05A8" w:rsidRPr="00AE05A8" w:rsidRDefault="00AE05A8" w:rsidP="00AE05A8">
                  <w:pPr>
                    <w:jc w:val="center"/>
                    <w:rPr>
                      <w:b/>
                      <w:sz w:val="28"/>
                      <w:szCs w:val="28"/>
                    </w:rPr>
                  </w:pPr>
                  <w:r w:rsidRPr="00AE05A8">
                    <w:rPr>
                      <w:b/>
                      <w:sz w:val="28"/>
                      <w:szCs w:val="28"/>
                    </w:rPr>
                    <w:t>Контрольные работы, тесты</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Русский язык как развивающееся явление.</w:t>
                  </w:r>
                </w:p>
              </w:tc>
              <w:tc>
                <w:tcPr>
                  <w:tcW w:w="1713" w:type="dxa"/>
                </w:tcPr>
                <w:p w:rsidR="00AE05A8" w:rsidRPr="00127B8F" w:rsidRDefault="00AE05A8" w:rsidP="00127B8F">
                  <w:pPr>
                    <w:jc w:val="center"/>
                    <w:rPr>
                      <w:sz w:val="28"/>
                      <w:szCs w:val="28"/>
                    </w:rPr>
                  </w:pPr>
                  <w:r w:rsidRPr="00127B8F">
                    <w:rPr>
                      <w:sz w:val="28"/>
                      <w:szCs w:val="28"/>
                    </w:rPr>
                    <w:t>1</w:t>
                  </w:r>
                </w:p>
              </w:tc>
              <w:tc>
                <w:tcPr>
                  <w:tcW w:w="1627" w:type="dxa"/>
                </w:tcPr>
                <w:p w:rsidR="00AE05A8" w:rsidRPr="00127B8F" w:rsidRDefault="00AE05A8" w:rsidP="00127B8F">
                  <w:pPr>
                    <w:jc w:val="center"/>
                    <w:rPr>
                      <w:sz w:val="28"/>
                      <w:szCs w:val="28"/>
                    </w:rPr>
                  </w:pPr>
                </w:p>
              </w:tc>
              <w:tc>
                <w:tcPr>
                  <w:tcW w:w="1985" w:type="dxa"/>
                </w:tcPr>
                <w:p w:rsidR="00AE05A8" w:rsidRPr="00127B8F" w:rsidRDefault="00AE05A8" w:rsidP="00127B8F">
                  <w:pPr>
                    <w:jc w:val="center"/>
                    <w:rPr>
                      <w:sz w:val="28"/>
                      <w:szCs w:val="28"/>
                    </w:rPr>
                  </w:pP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Повторение изученного  в 5-6 классах.</w:t>
                  </w:r>
                </w:p>
              </w:tc>
              <w:tc>
                <w:tcPr>
                  <w:tcW w:w="1713" w:type="dxa"/>
                </w:tcPr>
                <w:p w:rsidR="00AE05A8" w:rsidRPr="00127B8F" w:rsidRDefault="00AE05A8" w:rsidP="00127B8F">
                  <w:pPr>
                    <w:jc w:val="center"/>
                    <w:rPr>
                      <w:sz w:val="28"/>
                      <w:szCs w:val="28"/>
                    </w:rPr>
                  </w:pPr>
                  <w:r w:rsidRPr="00127B8F">
                    <w:rPr>
                      <w:sz w:val="28"/>
                      <w:szCs w:val="28"/>
                    </w:rPr>
                    <w:t>14</w:t>
                  </w:r>
                </w:p>
              </w:tc>
              <w:tc>
                <w:tcPr>
                  <w:tcW w:w="1627" w:type="dxa"/>
                </w:tcPr>
                <w:p w:rsidR="00AE05A8" w:rsidRPr="00127B8F" w:rsidRDefault="00AE05A8" w:rsidP="00127B8F">
                  <w:pPr>
                    <w:jc w:val="center"/>
                    <w:rPr>
                      <w:sz w:val="28"/>
                      <w:szCs w:val="28"/>
                    </w:rPr>
                  </w:pPr>
                  <w:r w:rsidRPr="00127B8F">
                    <w:rPr>
                      <w:sz w:val="28"/>
                      <w:szCs w:val="28"/>
                    </w:rPr>
                    <w:t>3</w:t>
                  </w:r>
                </w:p>
              </w:tc>
              <w:tc>
                <w:tcPr>
                  <w:tcW w:w="1985" w:type="dxa"/>
                </w:tcPr>
                <w:p w:rsidR="00AE05A8" w:rsidRPr="00127B8F" w:rsidRDefault="00AE05A8" w:rsidP="00127B8F">
                  <w:pPr>
                    <w:jc w:val="center"/>
                    <w:rPr>
                      <w:sz w:val="28"/>
                      <w:szCs w:val="28"/>
                    </w:rPr>
                  </w:pPr>
                  <w:r w:rsidRPr="00127B8F">
                    <w:rPr>
                      <w:sz w:val="28"/>
                      <w:szCs w:val="28"/>
                    </w:rPr>
                    <w:t>1</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 xml:space="preserve">Морфология и орфография. Культура речи. </w:t>
                  </w:r>
                </w:p>
                <w:p w:rsidR="00AE05A8" w:rsidRPr="00127B8F" w:rsidRDefault="00AE05A8" w:rsidP="00127B8F">
                  <w:pPr>
                    <w:jc w:val="both"/>
                    <w:rPr>
                      <w:sz w:val="28"/>
                      <w:szCs w:val="28"/>
                    </w:rPr>
                  </w:pPr>
                  <w:r w:rsidRPr="00127B8F">
                    <w:rPr>
                      <w:sz w:val="28"/>
                      <w:szCs w:val="28"/>
                    </w:rPr>
                    <w:t>Причастие.</w:t>
                  </w:r>
                </w:p>
              </w:tc>
              <w:tc>
                <w:tcPr>
                  <w:tcW w:w="1713" w:type="dxa"/>
                </w:tcPr>
                <w:p w:rsidR="00AE05A8" w:rsidRPr="00127B8F" w:rsidRDefault="00AE05A8" w:rsidP="00127B8F">
                  <w:pPr>
                    <w:jc w:val="center"/>
                    <w:rPr>
                      <w:sz w:val="28"/>
                      <w:szCs w:val="28"/>
                    </w:rPr>
                  </w:pPr>
                </w:p>
                <w:p w:rsidR="00AE05A8" w:rsidRPr="00127B8F" w:rsidRDefault="00AE05A8" w:rsidP="00127B8F">
                  <w:pPr>
                    <w:jc w:val="center"/>
                    <w:rPr>
                      <w:sz w:val="28"/>
                      <w:szCs w:val="28"/>
                    </w:rPr>
                  </w:pPr>
                  <w:r w:rsidRPr="00127B8F">
                    <w:rPr>
                      <w:sz w:val="28"/>
                      <w:szCs w:val="28"/>
                    </w:rPr>
                    <w:t>31</w:t>
                  </w:r>
                </w:p>
              </w:tc>
              <w:tc>
                <w:tcPr>
                  <w:tcW w:w="1627" w:type="dxa"/>
                </w:tcPr>
                <w:p w:rsidR="00AE05A8" w:rsidRPr="00127B8F" w:rsidRDefault="00AE05A8" w:rsidP="00127B8F">
                  <w:pPr>
                    <w:jc w:val="center"/>
                    <w:rPr>
                      <w:sz w:val="28"/>
                      <w:szCs w:val="28"/>
                    </w:rPr>
                  </w:pPr>
                </w:p>
                <w:p w:rsidR="00AE05A8" w:rsidRPr="00127B8F" w:rsidRDefault="00AE05A8" w:rsidP="00127B8F">
                  <w:pPr>
                    <w:jc w:val="center"/>
                    <w:rPr>
                      <w:sz w:val="28"/>
                      <w:szCs w:val="28"/>
                    </w:rPr>
                  </w:pPr>
                  <w:r w:rsidRPr="00127B8F">
                    <w:rPr>
                      <w:sz w:val="28"/>
                      <w:szCs w:val="28"/>
                    </w:rPr>
                    <w:t>6</w:t>
                  </w:r>
                </w:p>
              </w:tc>
              <w:tc>
                <w:tcPr>
                  <w:tcW w:w="1985" w:type="dxa"/>
                </w:tcPr>
                <w:p w:rsidR="00AE05A8" w:rsidRPr="00127B8F" w:rsidRDefault="00AE05A8" w:rsidP="00127B8F">
                  <w:pPr>
                    <w:jc w:val="center"/>
                    <w:rPr>
                      <w:sz w:val="28"/>
                      <w:szCs w:val="28"/>
                    </w:rPr>
                  </w:pPr>
                </w:p>
                <w:p w:rsidR="00AE05A8" w:rsidRPr="00127B8F" w:rsidRDefault="00AE05A8" w:rsidP="00AE05A8">
                  <w:pPr>
                    <w:ind w:left="426" w:hanging="426"/>
                    <w:jc w:val="center"/>
                    <w:rPr>
                      <w:sz w:val="28"/>
                      <w:szCs w:val="28"/>
                    </w:rPr>
                  </w:pPr>
                  <w:r w:rsidRPr="00127B8F">
                    <w:rPr>
                      <w:sz w:val="28"/>
                      <w:szCs w:val="28"/>
                    </w:rPr>
                    <w:t>2</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Деепричастие.</w:t>
                  </w:r>
                </w:p>
              </w:tc>
              <w:tc>
                <w:tcPr>
                  <w:tcW w:w="1713" w:type="dxa"/>
                </w:tcPr>
                <w:p w:rsidR="00AE05A8" w:rsidRPr="00127B8F" w:rsidRDefault="00AE05A8" w:rsidP="00127B8F">
                  <w:pPr>
                    <w:jc w:val="center"/>
                    <w:rPr>
                      <w:sz w:val="28"/>
                      <w:szCs w:val="28"/>
                    </w:rPr>
                  </w:pPr>
                  <w:r w:rsidRPr="00127B8F">
                    <w:rPr>
                      <w:sz w:val="28"/>
                      <w:szCs w:val="28"/>
                    </w:rPr>
                    <w:t>12</w:t>
                  </w:r>
                </w:p>
              </w:tc>
              <w:tc>
                <w:tcPr>
                  <w:tcW w:w="1627" w:type="dxa"/>
                </w:tcPr>
                <w:p w:rsidR="00AE05A8" w:rsidRPr="00127B8F" w:rsidRDefault="00AE05A8" w:rsidP="00127B8F">
                  <w:pPr>
                    <w:jc w:val="center"/>
                    <w:rPr>
                      <w:sz w:val="28"/>
                      <w:szCs w:val="28"/>
                    </w:rPr>
                  </w:pPr>
                  <w:r w:rsidRPr="00127B8F">
                    <w:rPr>
                      <w:sz w:val="28"/>
                      <w:szCs w:val="28"/>
                    </w:rPr>
                    <w:t>2</w:t>
                  </w:r>
                </w:p>
              </w:tc>
              <w:tc>
                <w:tcPr>
                  <w:tcW w:w="1985" w:type="dxa"/>
                </w:tcPr>
                <w:p w:rsidR="00AE05A8" w:rsidRPr="00127B8F" w:rsidRDefault="00AE05A8" w:rsidP="00127B8F">
                  <w:pPr>
                    <w:jc w:val="center"/>
                    <w:rPr>
                      <w:sz w:val="28"/>
                      <w:szCs w:val="28"/>
                    </w:rPr>
                  </w:pPr>
                  <w:r w:rsidRPr="00127B8F">
                    <w:rPr>
                      <w:sz w:val="28"/>
                      <w:szCs w:val="28"/>
                    </w:rPr>
                    <w:t>2</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Наречие.</w:t>
                  </w:r>
                </w:p>
              </w:tc>
              <w:tc>
                <w:tcPr>
                  <w:tcW w:w="1713" w:type="dxa"/>
                </w:tcPr>
                <w:p w:rsidR="00AE05A8" w:rsidRPr="00127B8F" w:rsidRDefault="00AE05A8" w:rsidP="00127B8F">
                  <w:pPr>
                    <w:jc w:val="center"/>
                    <w:rPr>
                      <w:sz w:val="28"/>
                      <w:szCs w:val="28"/>
                    </w:rPr>
                  </w:pPr>
                  <w:r w:rsidRPr="00127B8F">
                    <w:rPr>
                      <w:sz w:val="28"/>
                      <w:szCs w:val="28"/>
                    </w:rPr>
                    <w:t>34</w:t>
                  </w:r>
                </w:p>
              </w:tc>
              <w:tc>
                <w:tcPr>
                  <w:tcW w:w="1627" w:type="dxa"/>
                </w:tcPr>
                <w:p w:rsidR="00AE05A8" w:rsidRPr="00127B8F" w:rsidRDefault="00AE05A8" w:rsidP="00127B8F">
                  <w:pPr>
                    <w:jc w:val="center"/>
                    <w:rPr>
                      <w:sz w:val="28"/>
                      <w:szCs w:val="28"/>
                    </w:rPr>
                  </w:pPr>
                  <w:r w:rsidRPr="00127B8F">
                    <w:rPr>
                      <w:sz w:val="28"/>
                      <w:szCs w:val="28"/>
                    </w:rPr>
                    <w:t>9</w:t>
                  </w:r>
                </w:p>
              </w:tc>
              <w:tc>
                <w:tcPr>
                  <w:tcW w:w="1985" w:type="dxa"/>
                </w:tcPr>
                <w:p w:rsidR="00AE05A8" w:rsidRPr="00127B8F" w:rsidRDefault="00AE05A8" w:rsidP="00127B8F">
                  <w:pPr>
                    <w:jc w:val="center"/>
                    <w:rPr>
                      <w:sz w:val="28"/>
                      <w:szCs w:val="28"/>
                    </w:rPr>
                  </w:pPr>
                  <w:r w:rsidRPr="00127B8F">
                    <w:rPr>
                      <w:sz w:val="28"/>
                      <w:szCs w:val="28"/>
                    </w:rPr>
                    <w:t>2</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Категория состояния.</w:t>
                  </w:r>
                </w:p>
              </w:tc>
              <w:tc>
                <w:tcPr>
                  <w:tcW w:w="1713" w:type="dxa"/>
                </w:tcPr>
                <w:p w:rsidR="00AE05A8" w:rsidRPr="00127B8F" w:rsidRDefault="00AE05A8" w:rsidP="00127B8F">
                  <w:pPr>
                    <w:jc w:val="center"/>
                    <w:rPr>
                      <w:sz w:val="28"/>
                      <w:szCs w:val="28"/>
                    </w:rPr>
                  </w:pPr>
                  <w:r w:rsidRPr="00127B8F">
                    <w:rPr>
                      <w:sz w:val="28"/>
                      <w:szCs w:val="28"/>
                    </w:rPr>
                    <w:t>6</w:t>
                  </w:r>
                </w:p>
              </w:tc>
              <w:tc>
                <w:tcPr>
                  <w:tcW w:w="1627" w:type="dxa"/>
                </w:tcPr>
                <w:p w:rsidR="00AE05A8" w:rsidRPr="00127B8F" w:rsidRDefault="00AE05A8" w:rsidP="00127B8F">
                  <w:pPr>
                    <w:jc w:val="center"/>
                    <w:rPr>
                      <w:sz w:val="28"/>
                      <w:szCs w:val="28"/>
                    </w:rPr>
                  </w:pPr>
                  <w:r w:rsidRPr="00127B8F">
                    <w:rPr>
                      <w:sz w:val="28"/>
                      <w:szCs w:val="28"/>
                    </w:rPr>
                    <w:t>2</w:t>
                  </w:r>
                </w:p>
              </w:tc>
              <w:tc>
                <w:tcPr>
                  <w:tcW w:w="1985" w:type="dxa"/>
                </w:tcPr>
                <w:p w:rsidR="00AE05A8" w:rsidRPr="00127B8F" w:rsidRDefault="00AE05A8" w:rsidP="00127B8F">
                  <w:pPr>
                    <w:jc w:val="center"/>
                    <w:rPr>
                      <w:sz w:val="28"/>
                      <w:szCs w:val="28"/>
                    </w:rPr>
                  </w:pP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Служебные части речи.</w:t>
                  </w:r>
                </w:p>
                <w:p w:rsidR="00AE05A8" w:rsidRPr="00127B8F" w:rsidRDefault="00AE05A8" w:rsidP="00127B8F">
                  <w:pPr>
                    <w:jc w:val="both"/>
                    <w:rPr>
                      <w:sz w:val="28"/>
                      <w:szCs w:val="28"/>
                    </w:rPr>
                  </w:pPr>
                  <w:r w:rsidRPr="00127B8F">
                    <w:rPr>
                      <w:sz w:val="28"/>
                      <w:szCs w:val="28"/>
                    </w:rPr>
                    <w:t>Предлог.</w:t>
                  </w:r>
                </w:p>
              </w:tc>
              <w:tc>
                <w:tcPr>
                  <w:tcW w:w="1713" w:type="dxa"/>
                </w:tcPr>
                <w:p w:rsidR="00AE05A8" w:rsidRPr="00127B8F" w:rsidRDefault="00AE05A8" w:rsidP="00127B8F">
                  <w:pPr>
                    <w:jc w:val="center"/>
                    <w:rPr>
                      <w:sz w:val="28"/>
                      <w:szCs w:val="28"/>
                    </w:rPr>
                  </w:pPr>
                  <w:r w:rsidRPr="00127B8F">
                    <w:rPr>
                      <w:sz w:val="28"/>
                      <w:szCs w:val="28"/>
                    </w:rPr>
                    <w:t>12</w:t>
                  </w:r>
                </w:p>
              </w:tc>
              <w:tc>
                <w:tcPr>
                  <w:tcW w:w="1627" w:type="dxa"/>
                </w:tcPr>
                <w:p w:rsidR="00AE05A8" w:rsidRPr="00127B8F" w:rsidRDefault="00AE05A8" w:rsidP="00127B8F">
                  <w:pPr>
                    <w:jc w:val="center"/>
                    <w:rPr>
                      <w:sz w:val="28"/>
                      <w:szCs w:val="28"/>
                    </w:rPr>
                  </w:pPr>
                  <w:r w:rsidRPr="00127B8F">
                    <w:rPr>
                      <w:sz w:val="28"/>
                      <w:szCs w:val="28"/>
                    </w:rPr>
                    <w:t>2</w:t>
                  </w:r>
                </w:p>
              </w:tc>
              <w:tc>
                <w:tcPr>
                  <w:tcW w:w="1985" w:type="dxa"/>
                </w:tcPr>
                <w:p w:rsidR="00AE05A8" w:rsidRPr="00127B8F" w:rsidRDefault="00AE05A8" w:rsidP="00127B8F">
                  <w:pPr>
                    <w:jc w:val="center"/>
                    <w:rPr>
                      <w:sz w:val="28"/>
                      <w:szCs w:val="28"/>
                    </w:rPr>
                  </w:pPr>
                  <w:r w:rsidRPr="00127B8F">
                    <w:rPr>
                      <w:sz w:val="28"/>
                      <w:szCs w:val="28"/>
                    </w:rPr>
                    <w:t>1</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Союз.</w:t>
                  </w:r>
                </w:p>
              </w:tc>
              <w:tc>
                <w:tcPr>
                  <w:tcW w:w="1713" w:type="dxa"/>
                </w:tcPr>
                <w:p w:rsidR="00AE05A8" w:rsidRPr="00127B8F" w:rsidRDefault="00AE05A8" w:rsidP="00127B8F">
                  <w:pPr>
                    <w:jc w:val="center"/>
                    <w:rPr>
                      <w:sz w:val="28"/>
                      <w:szCs w:val="28"/>
                    </w:rPr>
                  </w:pPr>
                  <w:r w:rsidRPr="00127B8F">
                    <w:rPr>
                      <w:sz w:val="28"/>
                      <w:szCs w:val="28"/>
                    </w:rPr>
                    <w:t>18</w:t>
                  </w:r>
                </w:p>
              </w:tc>
              <w:tc>
                <w:tcPr>
                  <w:tcW w:w="1627" w:type="dxa"/>
                </w:tcPr>
                <w:p w:rsidR="00AE05A8" w:rsidRPr="00127B8F" w:rsidRDefault="00AE05A8" w:rsidP="00127B8F">
                  <w:pPr>
                    <w:jc w:val="center"/>
                    <w:rPr>
                      <w:sz w:val="28"/>
                      <w:szCs w:val="28"/>
                    </w:rPr>
                  </w:pPr>
                  <w:r w:rsidRPr="00127B8F">
                    <w:rPr>
                      <w:sz w:val="28"/>
                      <w:szCs w:val="28"/>
                    </w:rPr>
                    <w:t>2</w:t>
                  </w:r>
                </w:p>
              </w:tc>
              <w:tc>
                <w:tcPr>
                  <w:tcW w:w="1985" w:type="dxa"/>
                </w:tcPr>
                <w:p w:rsidR="00AE05A8" w:rsidRPr="00127B8F" w:rsidRDefault="00AE05A8" w:rsidP="00127B8F">
                  <w:pPr>
                    <w:jc w:val="center"/>
                    <w:rPr>
                      <w:sz w:val="28"/>
                      <w:szCs w:val="28"/>
                    </w:rPr>
                  </w:pPr>
                  <w:r w:rsidRPr="00127B8F">
                    <w:rPr>
                      <w:sz w:val="28"/>
                      <w:szCs w:val="28"/>
                    </w:rPr>
                    <w:t>2</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Частица.</w:t>
                  </w:r>
                </w:p>
              </w:tc>
              <w:tc>
                <w:tcPr>
                  <w:tcW w:w="1713" w:type="dxa"/>
                </w:tcPr>
                <w:p w:rsidR="00AE05A8" w:rsidRPr="00127B8F" w:rsidRDefault="00AE05A8" w:rsidP="00127B8F">
                  <w:pPr>
                    <w:jc w:val="center"/>
                    <w:rPr>
                      <w:sz w:val="28"/>
                      <w:szCs w:val="28"/>
                    </w:rPr>
                  </w:pPr>
                  <w:r w:rsidRPr="00127B8F">
                    <w:rPr>
                      <w:sz w:val="28"/>
                      <w:szCs w:val="28"/>
                    </w:rPr>
                    <w:t>22</w:t>
                  </w:r>
                </w:p>
              </w:tc>
              <w:tc>
                <w:tcPr>
                  <w:tcW w:w="1627" w:type="dxa"/>
                </w:tcPr>
                <w:p w:rsidR="00AE05A8" w:rsidRPr="00127B8F" w:rsidRDefault="00AE05A8" w:rsidP="00127B8F">
                  <w:pPr>
                    <w:jc w:val="center"/>
                    <w:rPr>
                      <w:sz w:val="28"/>
                      <w:szCs w:val="28"/>
                    </w:rPr>
                  </w:pPr>
                  <w:r w:rsidRPr="00127B8F">
                    <w:rPr>
                      <w:sz w:val="28"/>
                      <w:szCs w:val="28"/>
                    </w:rPr>
                    <w:t>4</w:t>
                  </w:r>
                </w:p>
              </w:tc>
              <w:tc>
                <w:tcPr>
                  <w:tcW w:w="1985" w:type="dxa"/>
                </w:tcPr>
                <w:p w:rsidR="00AE05A8" w:rsidRPr="00127B8F" w:rsidRDefault="00AE05A8" w:rsidP="00127B8F">
                  <w:pPr>
                    <w:jc w:val="center"/>
                    <w:rPr>
                      <w:sz w:val="28"/>
                      <w:szCs w:val="28"/>
                    </w:rPr>
                  </w:pPr>
                  <w:r w:rsidRPr="00127B8F">
                    <w:rPr>
                      <w:sz w:val="28"/>
                      <w:szCs w:val="28"/>
                    </w:rPr>
                    <w:t>2</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Междометие.</w:t>
                  </w:r>
                </w:p>
              </w:tc>
              <w:tc>
                <w:tcPr>
                  <w:tcW w:w="1713" w:type="dxa"/>
                </w:tcPr>
                <w:p w:rsidR="00AE05A8" w:rsidRPr="00127B8F" w:rsidRDefault="00AE05A8" w:rsidP="00127B8F">
                  <w:pPr>
                    <w:jc w:val="center"/>
                    <w:rPr>
                      <w:sz w:val="28"/>
                      <w:szCs w:val="28"/>
                    </w:rPr>
                  </w:pPr>
                  <w:r w:rsidRPr="00127B8F">
                    <w:rPr>
                      <w:sz w:val="28"/>
                      <w:szCs w:val="28"/>
                    </w:rPr>
                    <w:t>4</w:t>
                  </w:r>
                </w:p>
              </w:tc>
              <w:tc>
                <w:tcPr>
                  <w:tcW w:w="1627" w:type="dxa"/>
                </w:tcPr>
                <w:p w:rsidR="00AE05A8" w:rsidRPr="00127B8F" w:rsidRDefault="00AE05A8" w:rsidP="00127B8F">
                  <w:pPr>
                    <w:jc w:val="center"/>
                    <w:rPr>
                      <w:sz w:val="28"/>
                      <w:szCs w:val="28"/>
                    </w:rPr>
                  </w:pPr>
                </w:p>
              </w:tc>
              <w:tc>
                <w:tcPr>
                  <w:tcW w:w="1985" w:type="dxa"/>
                </w:tcPr>
                <w:p w:rsidR="00AE05A8" w:rsidRPr="00127B8F" w:rsidRDefault="00AE05A8" w:rsidP="00127B8F">
                  <w:pPr>
                    <w:jc w:val="center"/>
                    <w:rPr>
                      <w:sz w:val="28"/>
                      <w:szCs w:val="28"/>
                    </w:rPr>
                  </w:pP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Повторение и систематизация изученного в 5-7 классах.</w:t>
                  </w:r>
                </w:p>
              </w:tc>
              <w:tc>
                <w:tcPr>
                  <w:tcW w:w="1713" w:type="dxa"/>
                </w:tcPr>
                <w:p w:rsidR="00AE05A8" w:rsidRPr="00127B8F" w:rsidRDefault="00AE05A8" w:rsidP="00127B8F">
                  <w:pPr>
                    <w:jc w:val="center"/>
                    <w:rPr>
                      <w:sz w:val="28"/>
                      <w:szCs w:val="28"/>
                    </w:rPr>
                  </w:pPr>
                  <w:r w:rsidRPr="00127B8F">
                    <w:rPr>
                      <w:sz w:val="28"/>
                      <w:szCs w:val="28"/>
                    </w:rPr>
                    <w:t>16</w:t>
                  </w:r>
                </w:p>
              </w:tc>
              <w:tc>
                <w:tcPr>
                  <w:tcW w:w="1627" w:type="dxa"/>
                </w:tcPr>
                <w:p w:rsidR="00AE05A8" w:rsidRPr="00127B8F" w:rsidRDefault="00AE05A8" w:rsidP="00127B8F">
                  <w:pPr>
                    <w:jc w:val="center"/>
                    <w:rPr>
                      <w:sz w:val="28"/>
                      <w:szCs w:val="28"/>
                    </w:rPr>
                  </w:pPr>
                  <w:r w:rsidRPr="00127B8F">
                    <w:rPr>
                      <w:sz w:val="28"/>
                      <w:szCs w:val="28"/>
                    </w:rPr>
                    <w:t>2</w:t>
                  </w:r>
                </w:p>
              </w:tc>
              <w:tc>
                <w:tcPr>
                  <w:tcW w:w="1985" w:type="dxa"/>
                </w:tcPr>
                <w:p w:rsidR="00AE05A8" w:rsidRPr="00127B8F" w:rsidRDefault="00AE05A8" w:rsidP="00127B8F">
                  <w:pPr>
                    <w:jc w:val="center"/>
                    <w:rPr>
                      <w:sz w:val="28"/>
                      <w:szCs w:val="28"/>
                    </w:rPr>
                  </w:pPr>
                  <w:r w:rsidRPr="00127B8F">
                    <w:rPr>
                      <w:sz w:val="28"/>
                      <w:szCs w:val="28"/>
                    </w:rPr>
                    <w:t>1</w:t>
                  </w:r>
                </w:p>
              </w:tc>
            </w:tr>
            <w:tr w:rsidR="00AE05A8" w:rsidRPr="00127B8F" w:rsidTr="00AE05A8">
              <w:tc>
                <w:tcPr>
                  <w:tcW w:w="4026" w:type="dxa"/>
                </w:tcPr>
                <w:p w:rsidR="00AE05A8" w:rsidRPr="00127B8F" w:rsidRDefault="00AE05A8" w:rsidP="00127B8F">
                  <w:pPr>
                    <w:jc w:val="both"/>
                    <w:rPr>
                      <w:sz w:val="28"/>
                      <w:szCs w:val="28"/>
                    </w:rPr>
                  </w:pPr>
                  <w:r w:rsidRPr="00127B8F">
                    <w:rPr>
                      <w:sz w:val="28"/>
                      <w:szCs w:val="28"/>
                    </w:rPr>
                    <w:t>Итого</w:t>
                  </w:r>
                </w:p>
              </w:tc>
              <w:tc>
                <w:tcPr>
                  <w:tcW w:w="5325" w:type="dxa"/>
                  <w:gridSpan w:val="3"/>
                </w:tcPr>
                <w:p w:rsidR="00AE05A8" w:rsidRPr="00127B8F" w:rsidRDefault="00AE05A8" w:rsidP="00AE05A8">
                  <w:pPr>
                    <w:jc w:val="center"/>
                    <w:rPr>
                      <w:sz w:val="28"/>
                      <w:szCs w:val="28"/>
                    </w:rPr>
                  </w:pPr>
                  <w:r w:rsidRPr="00127B8F">
                    <w:rPr>
                      <w:sz w:val="28"/>
                      <w:szCs w:val="28"/>
                    </w:rPr>
                    <w:t>170</w:t>
                  </w:r>
                </w:p>
              </w:tc>
            </w:tr>
          </w:tbl>
          <w:p w:rsidR="003837D4" w:rsidRPr="00127B8F" w:rsidRDefault="003837D4" w:rsidP="00127B8F">
            <w:pPr>
              <w:jc w:val="both"/>
              <w:rPr>
                <w:sz w:val="28"/>
                <w:szCs w:val="28"/>
              </w:rPr>
            </w:pPr>
          </w:p>
        </w:tc>
      </w:tr>
    </w:tbl>
    <w:p w:rsidR="00C22789" w:rsidRPr="00127B8F" w:rsidRDefault="00C22789" w:rsidP="00127B8F">
      <w:pPr>
        <w:spacing w:after="0" w:line="240" w:lineRule="auto"/>
        <w:rPr>
          <w:sz w:val="28"/>
          <w:szCs w:val="28"/>
        </w:rPr>
      </w:pPr>
    </w:p>
    <w:p w:rsidR="003837D4" w:rsidRDefault="003837D4"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Default="00AE05A8" w:rsidP="00127B8F">
      <w:pPr>
        <w:spacing w:after="0" w:line="240" w:lineRule="auto"/>
        <w:jc w:val="both"/>
        <w:rPr>
          <w:rFonts w:ascii="Calibri" w:eastAsia="Times New Roman" w:hAnsi="Calibri" w:cs="Times New Roman"/>
          <w:b/>
          <w:sz w:val="28"/>
          <w:szCs w:val="28"/>
          <w:lang w:eastAsia="ru-RU"/>
        </w:rPr>
      </w:pPr>
    </w:p>
    <w:p w:rsidR="00AE05A8" w:rsidRPr="00AE05A8" w:rsidRDefault="00AE05A8" w:rsidP="00AE05A8">
      <w:pPr>
        <w:spacing w:after="0" w:line="240" w:lineRule="auto"/>
        <w:jc w:val="center"/>
        <w:rPr>
          <w:rFonts w:ascii="Times New Roman" w:eastAsia="Times New Roman" w:hAnsi="Times New Roman" w:cs="Times New Roman"/>
          <w:b/>
          <w:sz w:val="28"/>
          <w:szCs w:val="28"/>
          <w:lang w:eastAsia="ru-RU"/>
        </w:rPr>
      </w:pPr>
      <w:r w:rsidRPr="00AE05A8">
        <w:rPr>
          <w:rFonts w:ascii="Times New Roman" w:eastAsia="Times New Roman" w:hAnsi="Times New Roman" w:cs="Times New Roman"/>
          <w:b/>
          <w:sz w:val="28"/>
          <w:szCs w:val="28"/>
          <w:lang w:eastAsia="ru-RU"/>
        </w:rPr>
        <w:lastRenderedPageBreak/>
        <w:t>Календарно - тематическое планирование</w:t>
      </w:r>
    </w:p>
    <w:p w:rsidR="003837D4" w:rsidRPr="00127B8F" w:rsidRDefault="003837D4" w:rsidP="00127B8F">
      <w:pPr>
        <w:spacing w:after="0" w:line="240" w:lineRule="auto"/>
        <w:jc w:val="both"/>
        <w:rPr>
          <w:rFonts w:ascii="Calibri" w:eastAsia="Times New Roman" w:hAnsi="Calibri" w:cs="Times New Roman"/>
          <w:b/>
          <w:sz w:val="28"/>
          <w:szCs w:val="28"/>
          <w:lang w:eastAsia="ru-RU"/>
        </w:rPr>
      </w:pPr>
    </w:p>
    <w:tbl>
      <w:tblPr>
        <w:tblStyle w:val="a3"/>
        <w:tblW w:w="0" w:type="auto"/>
        <w:tblLook w:val="04A0" w:firstRow="1" w:lastRow="0" w:firstColumn="1" w:lastColumn="0" w:noHBand="0" w:noVBand="1"/>
      </w:tblPr>
      <w:tblGrid>
        <w:gridCol w:w="829"/>
        <w:gridCol w:w="5965"/>
        <w:gridCol w:w="1155"/>
        <w:gridCol w:w="916"/>
        <w:gridCol w:w="849"/>
      </w:tblGrid>
      <w:tr w:rsidR="00AE05A8" w:rsidRPr="00127B8F" w:rsidTr="000176D6">
        <w:trPr>
          <w:trHeight w:val="396"/>
        </w:trPr>
        <w:tc>
          <w:tcPr>
            <w:tcW w:w="0" w:type="auto"/>
            <w:vMerge w:val="restart"/>
          </w:tcPr>
          <w:p w:rsidR="00AE05A8" w:rsidRPr="00352C24" w:rsidRDefault="00AE05A8" w:rsidP="00352C24">
            <w:pPr>
              <w:jc w:val="center"/>
              <w:rPr>
                <w:b/>
                <w:sz w:val="28"/>
                <w:szCs w:val="28"/>
              </w:rPr>
            </w:pPr>
            <w:r w:rsidRPr="00352C24">
              <w:rPr>
                <w:b/>
                <w:sz w:val="28"/>
                <w:szCs w:val="28"/>
              </w:rPr>
              <w:t>№</w:t>
            </w:r>
          </w:p>
          <w:p w:rsidR="00AE05A8" w:rsidRPr="00352C24" w:rsidRDefault="00AE05A8" w:rsidP="00352C24">
            <w:pPr>
              <w:jc w:val="center"/>
              <w:rPr>
                <w:b/>
                <w:sz w:val="28"/>
                <w:szCs w:val="28"/>
              </w:rPr>
            </w:pPr>
            <w:r w:rsidRPr="00352C24">
              <w:rPr>
                <w:b/>
                <w:sz w:val="28"/>
                <w:szCs w:val="28"/>
              </w:rPr>
              <w:t>п/п</w:t>
            </w:r>
          </w:p>
        </w:tc>
        <w:tc>
          <w:tcPr>
            <w:tcW w:w="0" w:type="auto"/>
            <w:vMerge w:val="restart"/>
          </w:tcPr>
          <w:p w:rsidR="00AE05A8" w:rsidRPr="00352C24" w:rsidRDefault="00AE05A8" w:rsidP="00352C24">
            <w:pPr>
              <w:jc w:val="center"/>
              <w:rPr>
                <w:b/>
                <w:sz w:val="28"/>
                <w:szCs w:val="28"/>
              </w:rPr>
            </w:pPr>
            <w:r w:rsidRPr="00352C24">
              <w:rPr>
                <w:b/>
                <w:sz w:val="28"/>
                <w:szCs w:val="28"/>
              </w:rPr>
              <w:t>Тема</w:t>
            </w:r>
          </w:p>
        </w:tc>
        <w:tc>
          <w:tcPr>
            <w:tcW w:w="0" w:type="auto"/>
            <w:vMerge w:val="restart"/>
          </w:tcPr>
          <w:p w:rsidR="00AE05A8" w:rsidRPr="00352C24" w:rsidRDefault="00AE05A8" w:rsidP="00352C24">
            <w:pPr>
              <w:jc w:val="center"/>
              <w:rPr>
                <w:b/>
                <w:sz w:val="28"/>
                <w:szCs w:val="28"/>
              </w:rPr>
            </w:pPr>
            <w:r w:rsidRPr="00352C24">
              <w:rPr>
                <w:b/>
                <w:sz w:val="28"/>
                <w:szCs w:val="28"/>
              </w:rPr>
              <w:t>Кол-во часов</w:t>
            </w:r>
          </w:p>
        </w:tc>
        <w:tc>
          <w:tcPr>
            <w:tcW w:w="0" w:type="auto"/>
            <w:gridSpan w:val="2"/>
          </w:tcPr>
          <w:p w:rsidR="00AE05A8" w:rsidRPr="00352C24" w:rsidRDefault="00AE05A8" w:rsidP="00352C24">
            <w:pPr>
              <w:jc w:val="center"/>
              <w:rPr>
                <w:b/>
                <w:sz w:val="28"/>
                <w:szCs w:val="28"/>
              </w:rPr>
            </w:pPr>
            <w:r w:rsidRPr="00352C24">
              <w:rPr>
                <w:b/>
                <w:sz w:val="28"/>
                <w:szCs w:val="28"/>
              </w:rPr>
              <w:t>Дата</w:t>
            </w:r>
          </w:p>
        </w:tc>
      </w:tr>
      <w:tr w:rsidR="00AE05A8" w:rsidRPr="00127B8F" w:rsidTr="00352C24">
        <w:trPr>
          <w:trHeight w:val="335"/>
        </w:trPr>
        <w:tc>
          <w:tcPr>
            <w:tcW w:w="0" w:type="auto"/>
            <w:vMerge/>
          </w:tcPr>
          <w:p w:rsidR="00AE05A8" w:rsidRPr="00352C24" w:rsidRDefault="00AE05A8" w:rsidP="00352C24">
            <w:pPr>
              <w:jc w:val="center"/>
              <w:rPr>
                <w:b/>
                <w:sz w:val="28"/>
                <w:szCs w:val="28"/>
              </w:rPr>
            </w:pPr>
          </w:p>
        </w:tc>
        <w:tc>
          <w:tcPr>
            <w:tcW w:w="0" w:type="auto"/>
            <w:vMerge/>
          </w:tcPr>
          <w:p w:rsidR="00AE05A8" w:rsidRPr="00352C24" w:rsidRDefault="00AE05A8" w:rsidP="00352C24">
            <w:pPr>
              <w:jc w:val="center"/>
              <w:rPr>
                <w:b/>
                <w:sz w:val="28"/>
                <w:szCs w:val="28"/>
              </w:rPr>
            </w:pPr>
          </w:p>
        </w:tc>
        <w:tc>
          <w:tcPr>
            <w:tcW w:w="0" w:type="auto"/>
            <w:vMerge/>
          </w:tcPr>
          <w:p w:rsidR="00AE05A8" w:rsidRPr="00352C24" w:rsidRDefault="00AE05A8" w:rsidP="00352C24">
            <w:pPr>
              <w:jc w:val="center"/>
              <w:rPr>
                <w:b/>
                <w:sz w:val="28"/>
                <w:szCs w:val="28"/>
              </w:rPr>
            </w:pPr>
          </w:p>
        </w:tc>
        <w:tc>
          <w:tcPr>
            <w:tcW w:w="0" w:type="auto"/>
          </w:tcPr>
          <w:p w:rsidR="00AE05A8" w:rsidRPr="00352C24" w:rsidRDefault="00AE05A8" w:rsidP="00352C24">
            <w:pPr>
              <w:jc w:val="center"/>
              <w:rPr>
                <w:b/>
                <w:sz w:val="28"/>
                <w:szCs w:val="28"/>
              </w:rPr>
            </w:pPr>
            <w:r w:rsidRPr="00352C24">
              <w:rPr>
                <w:b/>
                <w:sz w:val="28"/>
                <w:szCs w:val="28"/>
              </w:rPr>
              <w:t>план</w:t>
            </w:r>
          </w:p>
        </w:tc>
        <w:tc>
          <w:tcPr>
            <w:tcW w:w="0" w:type="auto"/>
          </w:tcPr>
          <w:p w:rsidR="00AE05A8" w:rsidRPr="00352C24" w:rsidRDefault="00AE05A8" w:rsidP="00352C24">
            <w:pPr>
              <w:jc w:val="center"/>
              <w:rPr>
                <w:b/>
                <w:sz w:val="28"/>
                <w:szCs w:val="28"/>
              </w:rPr>
            </w:pPr>
            <w:r w:rsidRPr="00352C24">
              <w:rPr>
                <w:b/>
                <w:sz w:val="28"/>
                <w:szCs w:val="28"/>
              </w:rPr>
              <w:t>факт</w:t>
            </w:r>
          </w:p>
        </w:tc>
      </w:tr>
      <w:tr w:rsidR="00731EB4" w:rsidRPr="00127B8F" w:rsidTr="000176D6">
        <w:tc>
          <w:tcPr>
            <w:tcW w:w="0" w:type="auto"/>
            <w:gridSpan w:val="5"/>
          </w:tcPr>
          <w:p w:rsidR="00731EB4" w:rsidRPr="00127B8F" w:rsidRDefault="00731EB4" w:rsidP="00352C24">
            <w:pPr>
              <w:jc w:val="center"/>
              <w:rPr>
                <w:sz w:val="28"/>
                <w:szCs w:val="28"/>
              </w:rPr>
            </w:pPr>
            <w:r>
              <w:rPr>
                <w:b/>
                <w:sz w:val="28"/>
                <w:szCs w:val="28"/>
              </w:rPr>
              <w:t>ВВЕДЕНИ</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w:t>
            </w:r>
          </w:p>
        </w:tc>
        <w:tc>
          <w:tcPr>
            <w:tcW w:w="0" w:type="auto"/>
          </w:tcPr>
          <w:p w:rsidR="003837D4" w:rsidRPr="00127B8F" w:rsidRDefault="003837D4" w:rsidP="00352C24">
            <w:pPr>
              <w:jc w:val="both"/>
              <w:rPr>
                <w:sz w:val="28"/>
                <w:szCs w:val="28"/>
              </w:rPr>
            </w:pPr>
            <w:r w:rsidRPr="00127B8F">
              <w:rPr>
                <w:sz w:val="28"/>
                <w:szCs w:val="28"/>
              </w:rPr>
              <w:t>Русский язык как развивающееся явление.</w:t>
            </w:r>
          </w:p>
        </w:tc>
        <w:tc>
          <w:tcPr>
            <w:tcW w:w="0" w:type="auto"/>
          </w:tcPr>
          <w:p w:rsidR="003837D4" w:rsidRPr="00127B8F" w:rsidRDefault="003837D4" w:rsidP="00127B8F">
            <w:pPr>
              <w:rPr>
                <w:sz w:val="28"/>
                <w:szCs w:val="28"/>
              </w:rPr>
            </w:pPr>
          </w:p>
        </w:tc>
        <w:tc>
          <w:tcPr>
            <w:tcW w:w="0" w:type="auto"/>
          </w:tcPr>
          <w:p w:rsidR="003837D4" w:rsidRPr="00127B8F" w:rsidRDefault="003837D4" w:rsidP="00127B8F">
            <w:pPr>
              <w:rPr>
                <w:sz w:val="28"/>
                <w:szCs w:val="28"/>
              </w:rPr>
            </w:pPr>
            <w:r w:rsidRPr="00127B8F">
              <w:rPr>
                <w:sz w:val="28"/>
                <w:szCs w:val="28"/>
              </w:rPr>
              <w:t>04.09.</w:t>
            </w:r>
          </w:p>
        </w:tc>
        <w:tc>
          <w:tcPr>
            <w:tcW w:w="0" w:type="auto"/>
          </w:tcPr>
          <w:p w:rsidR="003837D4" w:rsidRPr="00127B8F" w:rsidRDefault="003837D4" w:rsidP="00127B8F">
            <w:pPr>
              <w:rPr>
                <w:sz w:val="28"/>
                <w:szCs w:val="28"/>
              </w:rPr>
            </w:pPr>
          </w:p>
        </w:tc>
      </w:tr>
      <w:tr w:rsidR="00731EB4" w:rsidRPr="00127B8F" w:rsidTr="00731EB4">
        <w:trPr>
          <w:trHeight w:val="381"/>
        </w:trPr>
        <w:tc>
          <w:tcPr>
            <w:tcW w:w="0" w:type="auto"/>
            <w:gridSpan w:val="5"/>
          </w:tcPr>
          <w:p w:rsidR="00731EB4" w:rsidRPr="00731EB4" w:rsidRDefault="00731EB4" w:rsidP="00352C24">
            <w:pPr>
              <w:jc w:val="center"/>
              <w:rPr>
                <w:b/>
                <w:sz w:val="28"/>
                <w:szCs w:val="28"/>
              </w:rPr>
            </w:pPr>
            <w:r w:rsidRPr="00127B8F">
              <w:rPr>
                <w:b/>
                <w:sz w:val="28"/>
                <w:szCs w:val="28"/>
              </w:rPr>
              <w:t>ПОВ</w:t>
            </w:r>
            <w:r>
              <w:rPr>
                <w:b/>
                <w:sz w:val="28"/>
                <w:szCs w:val="28"/>
              </w:rPr>
              <w:t>ТОРЕНИЕ ИЗУЧЕННОГО В 5-6 КЛАССАХ</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w:t>
            </w:r>
          </w:p>
        </w:tc>
        <w:tc>
          <w:tcPr>
            <w:tcW w:w="0" w:type="auto"/>
          </w:tcPr>
          <w:p w:rsidR="003837D4" w:rsidRPr="00127B8F" w:rsidRDefault="003837D4" w:rsidP="00352C24">
            <w:pPr>
              <w:jc w:val="both"/>
              <w:rPr>
                <w:sz w:val="28"/>
                <w:szCs w:val="28"/>
              </w:rPr>
            </w:pPr>
            <w:r w:rsidRPr="00127B8F">
              <w:rPr>
                <w:sz w:val="28"/>
                <w:szCs w:val="28"/>
              </w:rPr>
              <w:t>Синтаксис. Синтаксический разбор.</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05.09.</w:t>
            </w:r>
          </w:p>
        </w:tc>
        <w:tc>
          <w:tcPr>
            <w:tcW w:w="0" w:type="auto"/>
          </w:tcPr>
          <w:p w:rsidR="003837D4" w:rsidRPr="00127B8F" w:rsidRDefault="003837D4" w:rsidP="00127B8F">
            <w:pPr>
              <w:rPr>
                <w:sz w:val="28"/>
                <w:szCs w:val="28"/>
              </w:rPr>
            </w:pPr>
          </w:p>
        </w:tc>
      </w:tr>
      <w:tr w:rsidR="003837D4" w:rsidRPr="00127B8F" w:rsidTr="00731EB4">
        <w:trPr>
          <w:trHeight w:val="208"/>
        </w:trPr>
        <w:tc>
          <w:tcPr>
            <w:tcW w:w="0" w:type="auto"/>
          </w:tcPr>
          <w:p w:rsidR="003837D4" w:rsidRPr="00127B8F" w:rsidRDefault="003837D4" w:rsidP="00352C24">
            <w:pPr>
              <w:jc w:val="center"/>
              <w:rPr>
                <w:sz w:val="28"/>
                <w:szCs w:val="28"/>
              </w:rPr>
            </w:pPr>
            <w:r w:rsidRPr="00127B8F">
              <w:rPr>
                <w:sz w:val="28"/>
                <w:szCs w:val="28"/>
              </w:rPr>
              <w:t>3</w:t>
            </w:r>
          </w:p>
        </w:tc>
        <w:tc>
          <w:tcPr>
            <w:tcW w:w="0" w:type="auto"/>
          </w:tcPr>
          <w:p w:rsidR="003837D4" w:rsidRPr="00127B8F" w:rsidRDefault="003837D4" w:rsidP="00352C24">
            <w:pPr>
              <w:jc w:val="both"/>
              <w:rPr>
                <w:sz w:val="28"/>
                <w:szCs w:val="28"/>
              </w:rPr>
            </w:pPr>
            <w:r w:rsidRPr="00127B8F">
              <w:rPr>
                <w:sz w:val="28"/>
                <w:szCs w:val="28"/>
              </w:rPr>
              <w:t>Пунктуация. Пунктуационный разбор.</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06.09.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w:t>
            </w:r>
          </w:p>
        </w:tc>
        <w:tc>
          <w:tcPr>
            <w:tcW w:w="0" w:type="auto"/>
          </w:tcPr>
          <w:p w:rsidR="003837D4" w:rsidRPr="00127B8F" w:rsidRDefault="003837D4" w:rsidP="00352C24">
            <w:pPr>
              <w:jc w:val="both"/>
              <w:rPr>
                <w:sz w:val="28"/>
                <w:szCs w:val="28"/>
              </w:rPr>
            </w:pPr>
            <w:r w:rsidRPr="00127B8F">
              <w:rPr>
                <w:sz w:val="28"/>
                <w:szCs w:val="28"/>
              </w:rPr>
              <w:t>Лексика и фразеология.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07.09.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w:t>
            </w:r>
          </w:p>
        </w:tc>
        <w:tc>
          <w:tcPr>
            <w:tcW w:w="0" w:type="auto"/>
          </w:tcPr>
          <w:p w:rsidR="003837D4" w:rsidRPr="00127B8F" w:rsidRDefault="003837D4" w:rsidP="00352C24">
            <w:pPr>
              <w:jc w:val="both"/>
              <w:rPr>
                <w:sz w:val="28"/>
                <w:szCs w:val="28"/>
              </w:rPr>
            </w:pPr>
            <w:r w:rsidRPr="00127B8F">
              <w:rPr>
                <w:sz w:val="28"/>
                <w:szCs w:val="28"/>
              </w:rPr>
              <w:t>Фонетика и орфография. Фонетический разбор слова.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08.09.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w:t>
            </w:r>
          </w:p>
        </w:tc>
        <w:tc>
          <w:tcPr>
            <w:tcW w:w="0" w:type="auto"/>
          </w:tcPr>
          <w:p w:rsidR="003837D4" w:rsidRPr="00127B8F" w:rsidRDefault="003837D4" w:rsidP="00352C24">
            <w:pPr>
              <w:jc w:val="both"/>
              <w:rPr>
                <w:sz w:val="28"/>
                <w:szCs w:val="28"/>
              </w:rPr>
            </w:pPr>
            <w:r w:rsidRPr="00127B8F">
              <w:rPr>
                <w:sz w:val="28"/>
                <w:szCs w:val="28"/>
              </w:rPr>
              <w:t>Словообразование и орфография. Морфемный и словообразовательный разбор.</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11.09.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7-8</w:t>
            </w:r>
          </w:p>
        </w:tc>
        <w:tc>
          <w:tcPr>
            <w:tcW w:w="0" w:type="auto"/>
          </w:tcPr>
          <w:p w:rsidR="003837D4" w:rsidRPr="00127B8F" w:rsidRDefault="003837D4" w:rsidP="00352C24">
            <w:pPr>
              <w:jc w:val="both"/>
              <w:rPr>
                <w:sz w:val="28"/>
                <w:szCs w:val="28"/>
              </w:rPr>
            </w:pPr>
            <w:r w:rsidRPr="00127B8F">
              <w:rPr>
                <w:sz w:val="28"/>
                <w:szCs w:val="28"/>
              </w:rPr>
              <w:t>Морфология и орфография. Морфологический разбор слова.</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12.09.</w:t>
            </w:r>
          </w:p>
          <w:p w:rsidR="003837D4" w:rsidRPr="00127B8F" w:rsidRDefault="003837D4" w:rsidP="00127B8F">
            <w:pPr>
              <w:rPr>
                <w:sz w:val="28"/>
                <w:szCs w:val="28"/>
              </w:rPr>
            </w:pPr>
            <w:r w:rsidRPr="00127B8F">
              <w:rPr>
                <w:sz w:val="28"/>
                <w:szCs w:val="28"/>
              </w:rPr>
              <w:t>13.09.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w:t>
            </w:r>
          </w:p>
        </w:tc>
        <w:tc>
          <w:tcPr>
            <w:tcW w:w="0" w:type="auto"/>
          </w:tcPr>
          <w:p w:rsidR="003837D4" w:rsidRPr="00127B8F" w:rsidRDefault="003837D4" w:rsidP="00352C24">
            <w:pPr>
              <w:jc w:val="both"/>
              <w:rPr>
                <w:sz w:val="28"/>
                <w:szCs w:val="28"/>
              </w:rPr>
            </w:pPr>
            <w:r w:rsidRPr="00127B8F">
              <w:rPr>
                <w:sz w:val="28"/>
                <w:szCs w:val="28"/>
              </w:rPr>
              <w:t>Р.р. Текст.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14.09.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w:t>
            </w:r>
          </w:p>
        </w:tc>
        <w:tc>
          <w:tcPr>
            <w:tcW w:w="0" w:type="auto"/>
          </w:tcPr>
          <w:p w:rsidR="003837D4" w:rsidRPr="00127B8F" w:rsidRDefault="003837D4" w:rsidP="00352C24">
            <w:pPr>
              <w:jc w:val="both"/>
              <w:rPr>
                <w:sz w:val="28"/>
                <w:szCs w:val="28"/>
              </w:rPr>
            </w:pPr>
            <w:r w:rsidRPr="00127B8F">
              <w:rPr>
                <w:sz w:val="28"/>
                <w:szCs w:val="28"/>
              </w:rPr>
              <w:t>Диалог как текст.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15.09.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w:t>
            </w:r>
          </w:p>
        </w:tc>
        <w:tc>
          <w:tcPr>
            <w:tcW w:w="0" w:type="auto"/>
          </w:tcPr>
          <w:p w:rsidR="003837D4" w:rsidRPr="00127B8F" w:rsidRDefault="003837D4" w:rsidP="00352C24">
            <w:pPr>
              <w:jc w:val="both"/>
              <w:rPr>
                <w:sz w:val="28"/>
                <w:szCs w:val="28"/>
              </w:rPr>
            </w:pPr>
            <w:r w:rsidRPr="00127B8F">
              <w:rPr>
                <w:sz w:val="28"/>
                <w:szCs w:val="28"/>
              </w:rPr>
              <w:t>Виды диалога.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18.09.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w:t>
            </w:r>
          </w:p>
        </w:tc>
        <w:tc>
          <w:tcPr>
            <w:tcW w:w="0" w:type="auto"/>
          </w:tcPr>
          <w:p w:rsidR="003837D4" w:rsidRPr="00127B8F" w:rsidRDefault="003837D4" w:rsidP="00352C24">
            <w:pPr>
              <w:jc w:val="both"/>
              <w:rPr>
                <w:sz w:val="28"/>
                <w:szCs w:val="28"/>
              </w:rPr>
            </w:pPr>
            <w:r w:rsidRPr="00127B8F">
              <w:rPr>
                <w:sz w:val="28"/>
                <w:szCs w:val="28"/>
              </w:rPr>
              <w:t>Р.р. Стили литературного языка.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19.09.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w:t>
            </w:r>
          </w:p>
        </w:tc>
        <w:tc>
          <w:tcPr>
            <w:tcW w:w="0" w:type="auto"/>
          </w:tcPr>
          <w:p w:rsidR="003837D4" w:rsidRPr="00127B8F" w:rsidRDefault="003837D4" w:rsidP="00352C24">
            <w:pPr>
              <w:jc w:val="both"/>
              <w:rPr>
                <w:sz w:val="28"/>
                <w:szCs w:val="28"/>
              </w:rPr>
            </w:pPr>
            <w:r w:rsidRPr="00127B8F">
              <w:rPr>
                <w:sz w:val="28"/>
                <w:szCs w:val="28"/>
              </w:rPr>
              <w:t xml:space="preserve">Р.р. Публицистический стиль. </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20.09.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21.09.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22.09.</w:t>
            </w:r>
          </w:p>
        </w:tc>
        <w:tc>
          <w:tcPr>
            <w:tcW w:w="0" w:type="auto"/>
          </w:tcPr>
          <w:p w:rsidR="003837D4" w:rsidRPr="00127B8F" w:rsidRDefault="003837D4" w:rsidP="00127B8F">
            <w:pPr>
              <w:rPr>
                <w:sz w:val="28"/>
                <w:szCs w:val="28"/>
              </w:rPr>
            </w:pPr>
          </w:p>
        </w:tc>
      </w:tr>
      <w:tr w:rsidR="00731EB4" w:rsidRPr="00127B8F" w:rsidTr="00731EB4">
        <w:trPr>
          <w:trHeight w:val="377"/>
        </w:trPr>
        <w:tc>
          <w:tcPr>
            <w:tcW w:w="0" w:type="auto"/>
            <w:gridSpan w:val="5"/>
          </w:tcPr>
          <w:p w:rsidR="00731EB4" w:rsidRPr="00127B8F" w:rsidRDefault="00731EB4" w:rsidP="00352C24">
            <w:pPr>
              <w:jc w:val="center"/>
              <w:rPr>
                <w:b/>
                <w:sz w:val="28"/>
                <w:szCs w:val="28"/>
              </w:rPr>
            </w:pPr>
            <w:r w:rsidRPr="00127B8F">
              <w:rPr>
                <w:b/>
                <w:sz w:val="28"/>
                <w:szCs w:val="28"/>
              </w:rPr>
              <w:t>МОРФОЛОГИЯ И ОРФОГРАФИЯ</w:t>
            </w:r>
            <w:r w:rsidRPr="00127B8F">
              <w:rPr>
                <w:sz w:val="28"/>
                <w:szCs w:val="28"/>
              </w:rPr>
              <w:t xml:space="preserve">. </w:t>
            </w:r>
            <w:r w:rsidRPr="00127B8F">
              <w:rPr>
                <w:b/>
                <w:sz w:val="28"/>
                <w:szCs w:val="28"/>
              </w:rPr>
              <w:t>КУЛЬТУРА РЕЧИ.</w:t>
            </w:r>
          </w:p>
          <w:p w:rsidR="00731EB4" w:rsidRPr="00127B8F" w:rsidRDefault="00731EB4" w:rsidP="00352C24">
            <w:pPr>
              <w:jc w:val="center"/>
              <w:rPr>
                <w:sz w:val="28"/>
                <w:szCs w:val="28"/>
              </w:rPr>
            </w:pPr>
            <w:r w:rsidRPr="00127B8F">
              <w:rPr>
                <w:b/>
                <w:sz w:val="28"/>
                <w:szCs w:val="28"/>
              </w:rPr>
              <w:t>ПРИЧАСТИЕ</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w:t>
            </w:r>
          </w:p>
        </w:tc>
        <w:tc>
          <w:tcPr>
            <w:tcW w:w="0" w:type="auto"/>
          </w:tcPr>
          <w:p w:rsidR="003837D4" w:rsidRPr="00127B8F" w:rsidRDefault="003837D4" w:rsidP="00352C24">
            <w:pPr>
              <w:jc w:val="both"/>
              <w:rPr>
                <w:sz w:val="28"/>
                <w:szCs w:val="28"/>
              </w:rPr>
            </w:pPr>
            <w:r w:rsidRPr="00127B8F">
              <w:rPr>
                <w:sz w:val="28"/>
                <w:szCs w:val="28"/>
              </w:rPr>
              <w:t>Причастие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25.09.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17</w:t>
            </w:r>
          </w:p>
        </w:tc>
        <w:tc>
          <w:tcPr>
            <w:tcW w:w="0" w:type="auto"/>
          </w:tcPr>
          <w:p w:rsidR="003837D4" w:rsidRPr="00127B8F" w:rsidRDefault="003837D4" w:rsidP="00352C24">
            <w:pPr>
              <w:jc w:val="both"/>
              <w:rPr>
                <w:sz w:val="28"/>
                <w:szCs w:val="28"/>
              </w:rPr>
            </w:pPr>
            <w:r w:rsidRPr="00127B8F">
              <w:rPr>
                <w:sz w:val="28"/>
                <w:szCs w:val="28"/>
              </w:rPr>
              <w:t>Склонение причастий и правописание гласных в падежных окончаниях причастий.</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26.09.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18-19</w:t>
            </w:r>
          </w:p>
        </w:tc>
        <w:tc>
          <w:tcPr>
            <w:tcW w:w="0" w:type="auto"/>
          </w:tcPr>
          <w:p w:rsidR="003837D4" w:rsidRPr="00127B8F" w:rsidRDefault="003837D4" w:rsidP="00352C24">
            <w:pPr>
              <w:jc w:val="both"/>
              <w:rPr>
                <w:sz w:val="28"/>
                <w:szCs w:val="28"/>
              </w:rPr>
            </w:pPr>
            <w:r w:rsidRPr="00127B8F">
              <w:rPr>
                <w:sz w:val="28"/>
                <w:szCs w:val="28"/>
              </w:rPr>
              <w:t>Причастный оборот. Выделение причастного оборота запятыми.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27.09.</w:t>
            </w:r>
          </w:p>
          <w:p w:rsidR="003837D4" w:rsidRPr="00127B8F" w:rsidRDefault="003837D4" w:rsidP="00127B8F">
            <w:pPr>
              <w:rPr>
                <w:sz w:val="28"/>
                <w:szCs w:val="28"/>
              </w:rPr>
            </w:pPr>
            <w:r w:rsidRPr="00127B8F">
              <w:rPr>
                <w:sz w:val="28"/>
                <w:szCs w:val="28"/>
              </w:rPr>
              <w:t>28.09.</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20-21</w:t>
            </w:r>
          </w:p>
        </w:tc>
        <w:tc>
          <w:tcPr>
            <w:tcW w:w="0" w:type="auto"/>
          </w:tcPr>
          <w:p w:rsidR="003837D4" w:rsidRPr="00127B8F" w:rsidRDefault="003837D4" w:rsidP="00352C24">
            <w:pPr>
              <w:jc w:val="both"/>
              <w:rPr>
                <w:sz w:val="28"/>
                <w:szCs w:val="28"/>
              </w:rPr>
            </w:pPr>
            <w:r w:rsidRPr="00127B8F">
              <w:rPr>
                <w:sz w:val="28"/>
                <w:szCs w:val="28"/>
              </w:rPr>
              <w:t>Р.р. Описание внешности человека.</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29.09.</w:t>
            </w:r>
          </w:p>
          <w:p w:rsidR="003837D4" w:rsidRPr="00127B8F" w:rsidRDefault="003837D4" w:rsidP="00127B8F">
            <w:pPr>
              <w:rPr>
                <w:sz w:val="28"/>
                <w:szCs w:val="28"/>
              </w:rPr>
            </w:pPr>
            <w:r w:rsidRPr="00127B8F">
              <w:rPr>
                <w:sz w:val="28"/>
                <w:szCs w:val="28"/>
              </w:rPr>
              <w:t>02.10.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22</w:t>
            </w:r>
          </w:p>
        </w:tc>
        <w:tc>
          <w:tcPr>
            <w:tcW w:w="0" w:type="auto"/>
          </w:tcPr>
          <w:p w:rsidR="003837D4" w:rsidRPr="00127B8F" w:rsidRDefault="003837D4" w:rsidP="00352C24">
            <w:pPr>
              <w:jc w:val="both"/>
              <w:rPr>
                <w:sz w:val="28"/>
                <w:szCs w:val="28"/>
              </w:rPr>
            </w:pPr>
            <w:r w:rsidRPr="00127B8F">
              <w:rPr>
                <w:sz w:val="28"/>
                <w:szCs w:val="28"/>
              </w:rPr>
              <w:t>Действительные и страдательные причастия.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03.10.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23</w:t>
            </w:r>
          </w:p>
        </w:tc>
        <w:tc>
          <w:tcPr>
            <w:tcW w:w="0" w:type="auto"/>
          </w:tcPr>
          <w:p w:rsidR="003837D4" w:rsidRPr="00127B8F" w:rsidRDefault="003837D4" w:rsidP="00352C24">
            <w:pPr>
              <w:jc w:val="both"/>
              <w:rPr>
                <w:sz w:val="28"/>
                <w:szCs w:val="28"/>
              </w:rPr>
            </w:pPr>
            <w:r w:rsidRPr="00127B8F">
              <w:rPr>
                <w:sz w:val="28"/>
                <w:szCs w:val="28"/>
              </w:rPr>
              <w:t>Краткие и полные страдательные причастия.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04.10.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24-25</w:t>
            </w:r>
          </w:p>
        </w:tc>
        <w:tc>
          <w:tcPr>
            <w:tcW w:w="0" w:type="auto"/>
          </w:tcPr>
          <w:p w:rsidR="003837D4" w:rsidRPr="00127B8F" w:rsidRDefault="003837D4" w:rsidP="00352C24">
            <w:pPr>
              <w:jc w:val="both"/>
              <w:rPr>
                <w:sz w:val="28"/>
                <w:szCs w:val="28"/>
              </w:rPr>
            </w:pPr>
            <w:r w:rsidRPr="00127B8F">
              <w:rPr>
                <w:sz w:val="28"/>
                <w:szCs w:val="28"/>
              </w:rPr>
              <w:t>Действительные причастия настоящего времени. Гласные в суффиксах действительных причастий настоящего времени.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05.10.</w:t>
            </w:r>
          </w:p>
          <w:p w:rsidR="003837D4" w:rsidRPr="00127B8F" w:rsidRDefault="003837D4" w:rsidP="00127B8F">
            <w:pPr>
              <w:rPr>
                <w:sz w:val="28"/>
                <w:szCs w:val="28"/>
              </w:rPr>
            </w:pPr>
            <w:r w:rsidRPr="00127B8F">
              <w:rPr>
                <w:sz w:val="28"/>
                <w:szCs w:val="28"/>
              </w:rPr>
              <w:t>06.10.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26-27</w:t>
            </w:r>
          </w:p>
        </w:tc>
        <w:tc>
          <w:tcPr>
            <w:tcW w:w="0" w:type="auto"/>
          </w:tcPr>
          <w:p w:rsidR="003837D4" w:rsidRPr="00127B8F" w:rsidRDefault="003837D4" w:rsidP="00352C24">
            <w:pPr>
              <w:jc w:val="both"/>
              <w:rPr>
                <w:sz w:val="28"/>
                <w:szCs w:val="28"/>
              </w:rPr>
            </w:pPr>
            <w:r w:rsidRPr="00127B8F">
              <w:rPr>
                <w:sz w:val="28"/>
                <w:szCs w:val="28"/>
              </w:rPr>
              <w:t>Действительные причастия прошедшего времени.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09.10.</w:t>
            </w:r>
          </w:p>
          <w:p w:rsidR="003837D4" w:rsidRPr="00127B8F" w:rsidRDefault="003837D4" w:rsidP="00127B8F">
            <w:pPr>
              <w:rPr>
                <w:sz w:val="28"/>
                <w:szCs w:val="28"/>
              </w:rPr>
            </w:pPr>
            <w:r w:rsidRPr="00127B8F">
              <w:rPr>
                <w:sz w:val="28"/>
                <w:szCs w:val="28"/>
              </w:rPr>
              <w:t>10.10.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28</w:t>
            </w:r>
          </w:p>
        </w:tc>
        <w:tc>
          <w:tcPr>
            <w:tcW w:w="0" w:type="auto"/>
          </w:tcPr>
          <w:p w:rsidR="003837D4" w:rsidRPr="00127B8F" w:rsidRDefault="003837D4" w:rsidP="00352C24">
            <w:pPr>
              <w:jc w:val="both"/>
              <w:rPr>
                <w:sz w:val="28"/>
                <w:szCs w:val="28"/>
              </w:rPr>
            </w:pPr>
            <w:r w:rsidRPr="00127B8F">
              <w:rPr>
                <w:sz w:val="28"/>
                <w:szCs w:val="28"/>
              </w:rPr>
              <w:t>Р.р. Изложение (по упр.116)</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11.10.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29-30</w:t>
            </w:r>
          </w:p>
        </w:tc>
        <w:tc>
          <w:tcPr>
            <w:tcW w:w="0" w:type="auto"/>
          </w:tcPr>
          <w:p w:rsidR="003837D4" w:rsidRPr="00127B8F" w:rsidRDefault="003837D4" w:rsidP="00352C24">
            <w:pPr>
              <w:jc w:val="both"/>
              <w:rPr>
                <w:sz w:val="28"/>
                <w:szCs w:val="28"/>
              </w:rPr>
            </w:pPr>
            <w:r w:rsidRPr="00127B8F">
              <w:rPr>
                <w:sz w:val="28"/>
                <w:szCs w:val="28"/>
              </w:rPr>
              <w:t>Страдательные причастия настоящего времени. Гласные в суффиксах страдательных причастий настоящего времени.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12.10.</w:t>
            </w:r>
          </w:p>
          <w:p w:rsidR="003837D4" w:rsidRPr="00127B8F" w:rsidRDefault="003837D4" w:rsidP="00127B8F">
            <w:pPr>
              <w:rPr>
                <w:sz w:val="28"/>
                <w:szCs w:val="28"/>
              </w:rPr>
            </w:pPr>
            <w:r w:rsidRPr="00127B8F">
              <w:rPr>
                <w:sz w:val="28"/>
                <w:szCs w:val="28"/>
              </w:rPr>
              <w:t>13.10.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31-32</w:t>
            </w:r>
          </w:p>
        </w:tc>
        <w:tc>
          <w:tcPr>
            <w:tcW w:w="0" w:type="auto"/>
          </w:tcPr>
          <w:p w:rsidR="003837D4" w:rsidRPr="00127B8F" w:rsidRDefault="003837D4" w:rsidP="00352C24">
            <w:pPr>
              <w:jc w:val="both"/>
              <w:rPr>
                <w:sz w:val="28"/>
                <w:szCs w:val="28"/>
              </w:rPr>
            </w:pPr>
            <w:r w:rsidRPr="00127B8F">
              <w:rPr>
                <w:sz w:val="28"/>
                <w:szCs w:val="28"/>
              </w:rPr>
              <w:t>Страдательные причастия прошедшего времени.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16.10.</w:t>
            </w:r>
          </w:p>
          <w:p w:rsidR="003837D4" w:rsidRPr="00127B8F" w:rsidRDefault="003837D4" w:rsidP="00127B8F">
            <w:pPr>
              <w:rPr>
                <w:sz w:val="28"/>
                <w:szCs w:val="28"/>
              </w:rPr>
            </w:pPr>
            <w:r w:rsidRPr="00127B8F">
              <w:rPr>
                <w:sz w:val="28"/>
                <w:szCs w:val="28"/>
              </w:rPr>
              <w:t>17.10.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33</w:t>
            </w:r>
          </w:p>
        </w:tc>
        <w:tc>
          <w:tcPr>
            <w:tcW w:w="0" w:type="auto"/>
          </w:tcPr>
          <w:p w:rsidR="003837D4" w:rsidRPr="00127B8F" w:rsidRDefault="003837D4" w:rsidP="00352C24">
            <w:pPr>
              <w:jc w:val="both"/>
              <w:rPr>
                <w:sz w:val="28"/>
                <w:szCs w:val="28"/>
              </w:rPr>
            </w:pPr>
            <w:r w:rsidRPr="00127B8F">
              <w:rPr>
                <w:sz w:val="28"/>
                <w:szCs w:val="28"/>
              </w:rPr>
              <w:t xml:space="preserve">Гласные перед </w:t>
            </w:r>
            <w:r w:rsidRPr="00127B8F">
              <w:rPr>
                <w:b/>
                <w:i/>
                <w:sz w:val="28"/>
                <w:szCs w:val="28"/>
              </w:rPr>
              <w:t>н</w:t>
            </w:r>
            <w:r w:rsidRPr="00127B8F">
              <w:rPr>
                <w:sz w:val="28"/>
                <w:szCs w:val="28"/>
              </w:rPr>
              <w:t xml:space="preserve"> в полных и кратких </w:t>
            </w:r>
            <w:r w:rsidRPr="00127B8F">
              <w:rPr>
                <w:sz w:val="28"/>
                <w:szCs w:val="28"/>
              </w:rPr>
              <w:lastRenderedPageBreak/>
              <w:t>страдательных причастиях.</w:t>
            </w:r>
          </w:p>
        </w:tc>
        <w:tc>
          <w:tcPr>
            <w:tcW w:w="0" w:type="auto"/>
          </w:tcPr>
          <w:p w:rsidR="003837D4" w:rsidRPr="00127B8F" w:rsidRDefault="003837D4" w:rsidP="00127B8F">
            <w:pPr>
              <w:jc w:val="center"/>
              <w:rPr>
                <w:sz w:val="28"/>
                <w:szCs w:val="28"/>
              </w:rPr>
            </w:pPr>
            <w:r w:rsidRPr="00127B8F">
              <w:rPr>
                <w:sz w:val="28"/>
                <w:szCs w:val="28"/>
              </w:rPr>
              <w:lastRenderedPageBreak/>
              <w:t>1</w:t>
            </w:r>
          </w:p>
        </w:tc>
        <w:tc>
          <w:tcPr>
            <w:tcW w:w="0" w:type="auto"/>
          </w:tcPr>
          <w:p w:rsidR="003837D4" w:rsidRPr="00127B8F" w:rsidRDefault="003837D4" w:rsidP="00127B8F">
            <w:pPr>
              <w:rPr>
                <w:sz w:val="28"/>
                <w:szCs w:val="28"/>
              </w:rPr>
            </w:pPr>
            <w:r w:rsidRPr="00127B8F">
              <w:rPr>
                <w:sz w:val="28"/>
                <w:szCs w:val="28"/>
              </w:rPr>
              <w:t>18.10.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lastRenderedPageBreak/>
              <w:t>34</w:t>
            </w:r>
          </w:p>
        </w:tc>
        <w:tc>
          <w:tcPr>
            <w:tcW w:w="0" w:type="auto"/>
          </w:tcPr>
          <w:p w:rsidR="003837D4" w:rsidRPr="00127B8F" w:rsidRDefault="003837D4" w:rsidP="00352C24">
            <w:pPr>
              <w:jc w:val="both"/>
              <w:rPr>
                <w:sz w:val="28"/>
                <w:szCs w:val="28"/>
              </w:rPr>
            </w:pPr>
            <w:r w:rsidRPr="00127B8F">
              <w:rPr>
                <w:sz w:val="28"/>
                <w:szCs w:val="28"/>
              </w:rPr>
              <w:t xml:space="preserve">Одна и две буквы </w:t>
            </w:r>
            <w:r w:rsidRPr="00127B8F">
              <w:rPr>
                <w:b/>
                <w:i/>
                <w:sz w:val="28"/>
                <w:szCs w:val="28"/>
              </w:rPr>
              <w:t>н</w:t>
            </w:r>
            <w:r w:rsidRPr="00127B8F">
              <w:rPr>
                <w:sz w:val="28"/>
                <w:szCs w:val="28"/>
              </w:rPr>
              <w:t xml:space="preserve"> в суффиксах страдательных причастий прошедшего времени.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19.10.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35</w:t>
            </w:r>
          </w:p>
        </w:tc>
        <w:tc>
          <w:tcPr>
            <w:tcW w:w="0" w:type="auto"/>
          </w:tcPr>
          <w:p w:rsidR="003837D4" w:rsidRPr="00127B8F" w:rsidRDefault="003837D4" w:rsidP="00352C24">
            <w:pPr>
              <w:jc w:val="both"/>
              <w:rPr>
                <w:sz w:val="28"/>
                <w:szCs w:val="28"/>
              </w:rPr>
            </w:pPr>
            <w:r w:rsidRPr="00127B8F">
              <w:rPr>
                <w:sz w:val="28"/>
                <w:szCs w:val="28"/>
              </w:rPr>
              <w:t xml:space="preserve">Одна буква </w:t>
            </w:r>
            <w:r w:rsidRPr="00127B8F">
              <w:rPr>
                <w:b/>
                <w:i/>
                <w:sz w:val="28"/>
                <w:szCs w:val="28"/>
              </w:rPr>
              <w:t>н</w:t>
            </w:r>
            <w:r w:rsidRPr="00127B8F">
              <w:rPr>
                <w:sz w:val="28"/>
                <w:szCs w:val="28"/>
              </w:rPr>
              <w:t xml:space="preserve"> в отглагольных прилагательных.</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20.10.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36-37</w:t>
            </w:r>
          </w:p>
        </w:tc>
        <w:tc>
          <w:tcPr>
            <w:tcW w:w="0" w:type="auto"/>
          </w:tcPr>
          <w:p w:rsidR="003837D4" w:rsidRPr="00127B8F" w:rsidRDefault="003837D4" w:rsidP="00352C24">
            <w:pPr>
              <w:jc w:val="both"/>
              <w:rPr>
                <w:sz w:val="28"/>
                <w:szCs w:val="28"/>
              </w:rPr>
            </w:pPr>
            <w:r w:rsidRPr="00127B8F">
              <w:rPr>
                <w:sz w:val="28"/>
                <w:szCs w:val="28"/>
              </w:rPr>
              <w:t xml:space="preserve">Одна и две буквы </w:t>
            </w:r>
            <w:r w:rsidRPr="00127B8F">
              <w:rPr>
                <w:b/>
                <w:i/>
                <w:sz w:val="28"/>
                <w:szCs w:val="28"/>
              </w:rPr>
              <w:t>н</w:t>
            </w:r>
            <w:r w:rsidRPr="00127B8F">
              <w:rPr>
                <w:sz w:val="28"/>
                <w:szCs w:val="28"/>
              </w:rPr>
              <w:t xml:space="preserve"> в суффиксах кратких страдательных причастий и в кратких отглагольных прилагательных.</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23.10.</w:t>
            </w:r>
          </w:p>
          <w:p w:rsidR="003837D4" w:rsidRPr="00127B8F" w:rsidRDefault="003837D4" w:rsidP="00127B8F">
            <w:pPr>
              <w:rPr>
                <w:sz w:val="28"/>
                <w:szCs w:val="28"/>
              </w:rPr>
            </w:pPr>
            <w:r w:rsidRPr="00127B8F">
              <w:rPr>
                <w:sz w:val="28"/>
                <w:szCs w:val="28"/>
              </w:rPr>
              <w:t>24.10.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38</w:t>
            </w:r>
          </w:p>
        </w:tc>
        <w:tc>
          <w:tcPr>
            <w:tcW w:w="0" w:type="auto"/>
          </w:tcPr>
          <w:p w:rsidR="003837D4" w:rsidRPr="00127B8F" w:rsidRDefault="003837D4" w:rsidP="00352C24">
            <w:pPr>
              <w:jc w:val="both"/>
              <w:rPr>
                <w:sz w:val="28"/>
                <w:szCs w:val="28"/>
              </w:rPr>
            </w:pPr>
            <w:r w:rsidRPr="00127B8F">
              <w:rPr>
                <w:sz w:val="28"/>
                <w:szCs w:val="28"/>
              </w:rPr>
              <w:t>Р.р. Выборочное изложение (по упр. 151)</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25.10.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39</w:t>
            </w:r>
          </w:p>
        </w:tc>
        <w:tc>
          <w:tcPr>
            <w:tcW w:w="0" w:type="auto"/>
          </w:tcPr>
          <w:p w:rsidR="003837D4" w:rsidRPr="00127B8F" w:rsidRDefault="003837D4" w:rsidP="00352C24">
            <w:pPr>
              <w:jc w:val="both"/>
              <w:rPr>
                <w:sz w:val="28"/>
                <w:szCs w:val="28"/>
              </w:rPr>
            </w:pPr>
            <w:r w:rsidRPr="00127B8F">
              <w:rPr>
                <w:sz w:val="28"/>
                <w:szCs w:val="28"/>
              </w:rPr>
              <w:t>Морфологический разбор причастия.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26.10.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40</w:t>
            </w:r>
          </w:p>
        </w:tc>
        <w:tc>
          <w:tcPr>
            <w:tcW w:w="0" w:type="auto"/>
          </w:tcPr>
          <w:p w:rsidR="003837D4" w:rsidRPr="00127B8F" w:rsidRDefault="003837D4" w:rsidP="00352C24">
            <w:pPr>
              <w:jc w:val="both"/>
              <w:rPr>
                <w:sz w:val="28"/>
                <w:szCs w:val="28"/>
              </w:rPr>
            </w:pPr>
            <w:r w:rsidRPr="00127B8F">
              <w:rPr>
                <w:sz w:val="28"/>
                <w:szCs w:val="28"/>
              </w:rPr>
              <w:t xml:space="preserve">Слитное и раздельное написание </w:t>
            </w:r>
            <w:r w:rsidRPr="00127B8F">
              <w:rPr>
                <w:b/>
                <w:i/>
                <w:sz w:val="28"/>
                <w:szCs w:val="28"/>
              </w:rPr>
              <w:t>не</w:t>
            </w:r>
            <w:r w:rsidRPr="00127B8F">
              <w:rPr>
                <w:sz w:val="28"/>
                <w:szCs w:val="28"/>
              </w:rPr>
              <w:t xml:space="preserve"> с причастиями.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27.10.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41</w:t>
            </w:r>
          </w:p>
        </w:tc>
        <w:tc>
          <w:tcPr>
            <w:tcW w:w="0" w:type="auto"/>
          </w:tcPr>
          <w:p w:rsidR="003837D4" w:rsidRPr="00127B8F" w:rsidRDefault="003837D4" w:rsidP="00352C24">
            <w:pPr>
              <w:jc w:val="both"/>
              <w:rPr>
                <w:sz w:val="28"/>
                <w:szCs w:val="28"/>
              </w:rPr>
            </w:pPr>
            <w:r w:rsidRPr="00127B8F">
              <w:rPr>
                <w:sz w:val="28"/>
                <w:szCs w:val="28"/>
              </w:rPr>
              <w:t xml:space="preserve">Буквы </w:t>
            </w:r>
            <w:r w:rsidRPr="00127B8F">
              <w:rPr>
                <w:b/>
                <w:i/>
                <w:sz w:val="28"/>
                <w:szCs w:val="28"/>
              </w:rPr>
              <w:t>е</w:t>
            </w:r>
            <w:r w:rsidRPr="00127B8F">
              <w:rPr>
                <w:sz w:val="28"/>
                <w:szCs w:val="28"/>
              </w:rPr>
              <w:t xml:space="preserve"> и </w:t>
            </w:r>
            <w:r w:rsidRPr="00127B8F">
              <w:rPr>
                <w:b/>
                <w:i/>
                <w:sz w:val="28"/>
                <w:szCs w:val="28"/>
              </w:rPr>
              <w:t>ё</w:t>
            </w:r>
            <w:r w:rsidRPr="00127B8F">
              <w:rPr>
                <w:sz w:val="28"/>
                <w:szCs w:val="28"/>
              </w:rPr>
              <w:t xml:space="preserve"> после шипящих в суффиксах страдательных причастий прошедшего времени.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30.10.</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42-43</w:t>
            </w:r>
          </w:p>
        </w:tc>
        <w:tc>
          <w:tcPr>
            <w:tcW w:w="0" w:type="auto"/>
          </w:tcPr>
          <w:p w:rsidR="003837D4" w:rsidRPr="00127B8F" w:rsidRDefault="003837D4" w:rsidP="00352C24">
            <w:pPr>
              <w:jc w:val="both"/>
              <w:rPr>
                <w:sz w:val="28"/>
                <w:szCs w:val="28"/>
              </w:rPr>
            </w:pPr>
            <w:r w:rsidRPr="00127B8F">
              <w:rPr>
                <w:sz w:val="28"/>
                <w:szCs w:val="28"/>
              </w:rPr>
              <w:t>Р.р. Сочинение. Портретное описание.(упр.166, 167)</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31.10.</w:t>
            </w:r>
          </w:p>
          <w:p w:rsidR="003837D4" w:rsidRPr="00127B8F" w:rsidRDefault="003837D4" w:rsidP="00127B8F">
            <w:pPr>
              <w:rPr>
                <w:sz w:val="28"/>
                <w:szCs w:val="28"/>
              </w:rPr>
            </w:pPr>
            <w:r w:rsidRPr="00127B8F">
              <w:rPr>
                <w:sz w:val="28"/>
                <w:szCs w:val="28"/>
              </w:rPr>
              <w:t>01.11.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44</w:t>
            </w:r>
          </w:p>
        </w:tc>
        <w:tc>
          <w:tcPr>
            <w:tcW w:w="0" w:type="auto"/>
          </w:tcPr>
          <w:p w:rsidR="003837D4" w:rsidRPr="00127B8F" w:rsidRDefault="003837D4" w:rsidP="00352C24">
            <w:pPr>
              <w:jc w:val="both"/>
              <w:rPr>
                <w:sz w:val="28"/>
                <w:szCs w:val="28"/>
              </w:rPr>
            </w:pPr>
            <w:r w:rsidRPr="00127B8F">
              <w:rPr>
                <w:sz w:val="28"/>
                <w:szCs w:val="28"/>
              </w:rPr>
              <w:t>Повторение темы «Причастие». Тест.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02.11.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45</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03.11.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46</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13.11.</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731EB4" w:rsidRDefault="00731EB4" w:rsidP="00352C24">
            <w:pPr>
              <w:jc w:val="center"/>
              <w:rPr>
                <w:b/>
                <w:sz w:val="28"/>
                <w:szCs w:val="28"/>
              </w:rPr>
            </w:pPr>
            <w:r w:rsidRPr="00127B8F">
              <w:rPr>
                <w:b/>
                <w:sz w:val="28"/>
                <w:szCs w:val="28"/>
              </w:rPr>
              <w:t>ДЕЕПРИЧАСТИЕ</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47</w:t>
            </w:r>
          </w:p>
        </w:tc>
        <w:tc>
          <w:tcPr>
            <w:tcW w:w="0" w:type="auto"/>
          </w:tcPr>
          <w:p w:rsidR="003837D4" w:rsidRPr="00127B8F" w:rsidRDefault="003837D4" w:rsidP="00352C24">
            <w:pPr>
              <w:jc w:val="both"/>
              <w:rPr>
                <w:sz w:val="28"/>
                <w:szCs w:val="28"/>
              </w:rPr>
            </w:pPr>
            <w:r w:rsidRPr="00127B8F">
              <w:rPr>
                <w:sz w:val="28"/>
                <w:szCs w:val="28"/>
              </w:rPr>
              <w:t>Деепричастие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14.11.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48.</w:t>
            </w:r>
          </w:p>
        </w:tc>
        <w:tc>
          <w:tcPr>
            <w:tcW w:w="0" w:type="auto"/>
          </w:tcPr>
          <w:p w:rsidR="003837D4" w:rsidRPr="00127B8F" w:rsidRDefault="003837D4" w:rsidP="00352C24">
            <w:pPr>
              <w:jc w:val="both"/>
              <w:rPr>
                <w:sz w:val="28"/>
                <w:szCs w:val="28"/>
              </w:rPr>
            </w:pPr>
            <w:r w:rsidRPr="00127B8F">
              <w:rPr>
                <w:sz w:val="28"/>
                <w:szCs w:val="28"/>
              </w:rPr>
              <w:t>Морфологические признаки деепричастия. Признаки глагола и наречия.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15.11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49</w:t>
            </w:r>
          </w:p>
        </w:tc>
        <w:tc>
          <w:tcPr>
            <w:tcW w:w="0" w:type="auto"/>
          </w:tcPr>
          <w:p w:rsidR="003837D4" w:rsidRPr="00127B8F" w:rsidRDefault="003837D4" w:rsidP="00352C24">
            <w:pPr>
              <w:jc w:val="both"/>
              <w:rPr>
                <w:sz w:val="28"/>
                <w:szCs w:val="28"/>
              </w:rPr>
            </w:pPr>
            <w:r w:rsidRPr="00127B8F">
              <w:rPr>
                <w:sz w:val="28"/>
                <w:szCs w:val="28"/>
              </w:rPr>
              <w:t>Деепричастный оборот. Запятые при деепричастном обороте.</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w:t>
            </w:r>
          </w:p>
          <w:p w:rsidR="003837D4" w:rsidRPr="00127B8F" w:rsidRDefault="003837D4" w:rsidP="00127B8F">
            <w:pPr>
              <w:rPr>
                <w:sz w:val="28"/>
                <w:szCs w:val="28"/>
              </w:rPr>
            </w:pPr>
            <w:r w:rsidRPr="00127B8F">
              <w:rPr>
                <w:sz w:val="28"/>
                <w:szCs w:val="28"/>
              </w:rPr>
              <w:t>16.11.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50</w:t>
            </w:r>
          </w:p>
        </w:tc>
        <w:tc>
          <w:tcPr>
            <w:tcW w:w="0" w:type="auto"/>
          </w:tcPr>
          <w:p w:rsidR="003837D4" w:rsidRPr="00127B8F" w:rsidRDefault="003837D4" w:rsidP="00352C24">
            <w:pPr>
              <w:jc w:val="both"/>
              <w:rPr>
                <w:sz w:val="28"/>
                <w:szCs w:val="28"/>
              </w:rPr>
            </w:pPr>
            <w:r w:rsidRPr="00127B8F">
              <w:rPr>
                <w:sz w:val="28"/>
                <w:szCs w:val="28"/>
              </w:rPr>
              <w:t xml:space="preserve">Раздельное написание </w:t>
            </w:r>
            <w:r w:rsidRPr="00127B8F">
              <w:rPr>
                <w:b/>
                <w:i/>
                <w:sz w:val="28"/>
                <w:szCs w:val="28"/>
              </w:rPr>
              <w:t>не</w:t>
            </w:r>
            <w:r w:rsidRPr="00127B8F">
              <w:rPr>
                <w:sz w:val="28"/>
                <w:szCs w:val="28"/>
              </w:rPr>
              <w:t xml:space="preserve"> с деепричастиями.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17.11.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51</w:t>
            </w:r>
          </w:p>
        </w:tc>
        <w:tc>
          <w:tcPr>
            <w:tcW w:w="0" w:type="auto"/>
          </w:tcPr>
          <w:p w:rsidR="003837D4" w:rsidRPr="00127B8F" w:rsidRDefault="003837D4" w:rsidP="00352C24">
            <w:pPr>
              <w:jc w:val="both"/>
              <w:rPr>
                <w:sz w:val="28"/>
                <w:szCs w:val="28"/>
              </w:rPr>
            </w:pPr>
            <w:r w:rsidRPr="00127B8F">
              <w:rPr>
                <w:sz w:val="28"/>
                <w:szCs w:val="28"/>
              </w:rPr>
              <w:t>Деепричастия несовершенного вида.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20.11.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52</w:t>
            </w:r>
          </w:p>
        </w:tc>
        <w:tc>
          <w:tcPr>
            <w:tcW w:w="0" w:type="auto"/>
          </w:tcPr>
          <w:p w:rsidR="003837D4" w:rsidRPr="00127B8F" w:rsidRDefault="003837D4" w:rsidP="00352C24">
            <w:pPr>
              <w:jc w:val="both"/>
              <w:rPr>
                <w:sz w:val="28"/>
                <w:szCs w:val="28"/>
              </w:rPr>
            </w:pPr>
            <w:r w:rsidRPr="00127B8F">
              <w:rPr>
                <w:sz w:val="28"/>
                <w:szCs w:val="28"/>
              </w:rPr>
              <w:t>Деепричастия совершенного вида.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21.11.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53-54</w:t>
            </w:r>
          </w:p>
        </w:tc>
        <w:tc>
          <w:tcPr>
            <w:tcW w:w="0" w:type="auto"/>
          </w:tcPr>
          <w:p w:rsidR="003837D4" w:rsidRPr="00127B8F" w:rsidRDefault="003837D4" w:rsidP="00352C24">
            <w:pPr>
              <w:jc w:val="both"/>
              <w:rPr>
                <w:sz w:val="28"/>
                <w:szCs w:val="28"/>
              </w:rPr>
            </w:pPr>
            <w:r w:rsidRPr="00127B8F">
              <w:rPr>
                <w:sz w:val="28"/>
                <w:szCs w:val="28"/>
              </w:rPr>
              <w:t>Р.р. Описание действий людей. Обучающее сочинение по картине С.Григорьева «Вратарь».</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22.11.</w:t>
            </w:r>
          </w:p>
          <w:p w:rsidR="003837D4" w:rsidRPr="00127B8F" w:rsidRDefault="003837D4" w:rsidP="00127B8F">
            <w:pPr>
              <w:rPr>
                <w:sz w:val="28"/>
                <w:szCs w:val="28"/>
              </w:rPr>
            </w:pPr>
            <w:r w:rsidRPr="00127B8F">
              <w:rPr>
                <w:sz w:val="28"/>
                <w:szCs w:val="28"/>
              </w:rPr>
              <w:t>23.11.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55</w:t>
            </w:r>
          </w:p>
        </w:tc>
        <w:tc>
          <w:tcPr>
            <w:tcW w:w="0" w:type="auto"/>
          </w:tcPr>
          <w:p w:rsidR="003837D4" w:rsidRPr="00127B8F" w:rsidRDefault="003837D4" w:rsidP="00352C24">
            <w:pPr>
              <w:jc w:val="both"/>
              <w:rPr>
                <w:sz w:val="28"/>
                <w:szCs w:val="28"/>
              </w:rPr>
            </w:pPr>
            <w:r w:rsidRPr="00127B8F">
              <w:rPr>
                <w:sz w:val="28"/>
                <w:szCs w:val="28"/>
              </w:rPr>
              <w:t>Морфологический разбор деепричастия.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24.11.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56</w:t>
            </w:r>
          </w:p>
        </w:tc>
        <w:tc>
          <w:tcPr>
            <w:tcW w:w="0" w:type="auto"/>
          </w:tcPr>
          <w:p w:rsidR="003837D4" w:rsidRPr="00127B8F" w:rsidRDefault="003837D4" w:rsidP="00352C24">
            <w:pPr>
              <w:jc w:val="both"/>
              <w:rPr>
                <w:sz w:val="28"/>
                <w:szCs w:val="28"/>
              </w:rPr>
            </w:pPr>
            <w:r w:rsidRPr="00127B8F">
              <w:rPr>
                <w:sz w:val="28"/>
                <w:szCs w:val="28"/>
              </w:rPr>
              <w:t>Повторение темы «Деепричастие». Тест.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27.11.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57</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28.11.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58</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29.11.</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127B8F" w:rsidRDefault="00731EB4" w:rsidP="00352C24">
            <w:pPr>
              <w:jc w:val="center"/>
              <w:rPr>
                <w:sz w:val="28"/>
                <w:szCs w:val="28"/>
              </w:rPr>
            </w:pPr>
            <w:r w:rsidRPr="00127B8F">
              <w:rPr>
                <w:b/>
                <w:sz w:val="28"/>
                <w:szCs w:val="28"/>
              </w:rPr>
              <w:t>НАРЕЧИЕ</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59</w:t>
            </w:r>
          </w:p>
        </w:tc>
        <w:tc>
          <w:tcPr>
            <w:tcW w:w="0" w:type="auto"/>
          </w:tcPr>
          <w:p w:rsidR="003837D4" w:rsidRPr="00127B8F" w:rsidRDefault="003837D4" w:rsidP="00352C24">
            <w:pPr>
              <w:jc w:val="both"/>
              <w:rPr>
                <w:sz w:val="28"/>
                <w:szCs w:val="28"/>
              </w:rPr>
            </w:pPr>
            <w:r w:rsidRPr="00127B8F">
              <w:rPr>
                <w:sz w:val="28"/>
                <w:szCs w:val="28"/>
              </w:rPr>
              <w:t>Наречие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30.11.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60</w:t>
            </w:r>
          </w:p>
        </w:tc>
        <w:tc>
          <w:tcPr>
            <w:tcW w:w="0" w:type="auto"/>
          </w:tcPr>
          <w:p w:rsidR="003837D4" w:rsidRPr="00127B8F" w:rsidRDefault="003837D4" w:rsidP="00352C24">
            <w:pPr>
              <w:jc w:val="both"/>
              <w:rPr>
                <w:sz w:val="28"/>
                <w:szCs w:val="28"/>
              </w:rPr>
            </w:pPr>
            <w:r w:rsidRPr="00127B8F">
              <w:rPr>
                <w:sz w:val="28"/>
                <w:szCs w:val="28"/>
              </w:rPr>
              <w:t>Употребление наречий в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01.12.</w:t>
            </w:r>
          </w:p>
        </w:tc>
        <w:tc>
          <w:tcPr>
            <w:tcW w:w="0" w:type="auto"/>
          </w:tcPr>
          <w:p w:rsidR="003837D4" w:rsidRPr="00127B8F" w:rsidRDefault="003837D4" w:rsidP="00127B8F">
            <w:pPr>
              <w:rPr>
                <w:sz w:val="28"/>
                <w:szCs w:val="28"/>
              </w:rPr>
            </w:pPr>
          </w:p>
        </w:tc>
      </w:tr>
      <w:tr w:rsidR="003837D4" w:rsidRPr="00127B8F" w:rsidTr="00731EB4">
        <w:trPr>
          <w:trHeight w:val="70"/>
        </w:trPr>
        <w:tc>
          <w:tcPr>
            <w:tcW w:w="0" w:type="auto"/>
          </w:tcPr>
          <w:p w:rsidR="003837D4" w:rsidRPr="00127B8F" w:rsidRDefault="003837D4" w:rsidP="00352C24">
            <w:pPr>
              <w:jc w:val="center"/>
              <w:rPr>
                <w:sz w:val="28"/>
                <w:szCs w:val="28"/>
              </w:rPr>
            </w:pPr>
            <w:r w:rsidRPr="00127B8F">
              <w:rPr>
                <w:sz w:val="28"/>
                <w:szCs w:val="28"/>
              </w:rPr>
              <w:t>61-62</w:t>
            </w:r>
          </w:p>
        </w:tc>
        <w:tc>
          <w:tcPr>
            <w:tcW w:w="0" w:type="auto"/>
          </w:tcPr>
          <w:p w:rsidR="003837D4" w:rsidRPr="00127B8F" w:rsidRDefault="003837D4" w:rsidP="00352C24">
            <w:pPr>
              <w:jc w:val="both"/>
              <w:rPr>
                <w:sz w:val="28"/>
                <w:szCs w:val="28"/>
              </w:rPr>
            </w:pPr>
            <w:r w:rsidRPr="00127B8F">
              <w:rPr>
                <w:sz w:val="28"/>
                <w:szCs w:val="28"/>
              </w:rPr>
              <w:t>Разряды наречий.</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04.12.</w:t>
            </w:r>
          </w:p>
          <w:p w:rsidR="003837D4" w:rsidRPr="00127B8F" w:rsidRDefault="003837D4" w:rsidP="00127B8F">
            <w:pPr>
              <w:rPr>
                <w:sz w:val="28"/>
                <w:szCs w:val="28"/>
              </w:rPr>
            </w:pPr>
            <w:r w:rsidRPr="00127B8F">
              <w:rPr>
                <w:sz w:val="28"/>
                <w:szCs w:val="28"/>
              </w:rPr>
              <w:t>05.12.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63-64</w:t>
            </w:r>
          </w:p>
        </w:tc>
        <w:tc>
          <w:tcPr>
            <w:tcW w:w="0" w:type="auto"/>
          </w:tcPr>
          <w:p w:rsidR="003837D4" w:rsidRPr="00127B8F" w:rsidRDefault="003837D4" w:rsidP="00352C24">
            <w:pPr>
              <w:jc w:val="both"/>
              <w:rPr>
                <w:sz w:val="28"/>
                <w:szCs w:val="28"/>
              </w:rPr>
            </w:pPr>
            <w:r w:rsidRPr="00127B8F">
              <w:rPr>
                <w:sz w:val="28"/>
                <w:szCs w:val="28"/>
              </w:rPr>
              <w:t>Степени сравнения наречий.</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06.12.</w:t>
            </w:r>
          </w:p>
          <w:p w:rsidR="003837D4" w:rsidRPr="00127B8F" w:rsidRDefault="003837D4" w:rsidP="00127B8F">
            <w:pPr>
              <w:rPr>
                <w:sz w:val="28"/>
                <w:szCs w:val="28"/>
              </w:rPr>
            </w:pPr>
            <w:r w:rsidRPr="00127B8F">
              <w:rPr>
                <w:sz w:val="28"/>
                <w:szCs w:val="28"/>
              </w:rPr>
              <w:t>07.12.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65</w:t>
            </w:r>
          </w:p>
        </w:tc>
        <w:tc>
          <w:tcPr>
            <w:tcW w:w="0" w:type="auto"/>
          </w:tcPr>
          <w:p w:rsidR="003837D4" w:rsidRPr="00127B8F" w:rsidRDefault="003837D4" w:rsidP="00352C24">
            <w:pPr>
              <w:jc w:val="both"/>
              <w:rPr>
                <w:sz w:val="28"/>
                <w:szCs w:val="28"/>
              </w:rPr>
            </w:pPr>
            <w:r w:rsidRPr="00127B8F">
              <w:rPr>
                <w:sz w:val="28"/>
                <w:szCs w:val="28"/>
              </w:rPr>
              <w:t>Морфологический разбор наречия.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08.12.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66-67</w:t>
            </w:r>
          </w:p>
        </w:tc>
        <w:tc>
          <w:tcPr>
            <w:tcW w:w="0" w:type="auto"/>
          </w:tcPr>
          <w:p w:rsidR="003837D4" w:rsidRPr="00127B8F" w:rsidRDefault="003837D4" w:rsidP="00352C24">
            <w:pPr>
              <w:jc w:val="both"/>
              <w:rPr>
                <w:sz w:val="28"/>
                <w:szCs w:val="28"/>
              </w:rPr>
            </w:pPr>
            <w:r w:rsidRPr="00127B8F">
              <w:rPr>
                <w:sz w:val="28"/>
                <w:szCs w:val="28"/>
              </w:rPr>
              <w:t>Р.р. Изложение текста с описанием действия.</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11.12.</w:t>
            </w:r>
          </w:p>
          <w:p w:rsidR="003837D4" w:rsidRPr="00127B8F" w:rsidRDefault="003837D4" w:rsidP="00127B8F">
            <w:pPr>
              <w:rPr>
                <w:sz w:val="28"/>
                <w:szCs w:val="28"/>
              </w:rPr>
            </w:pPr>
            <w:r w:rsidRPr="00127B8F">
              <w:rPr>
                <w:sz w:val="28"/>
                <w:szCs w:val="28"/>
              </w:rPr>
              <w:t>12.12.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68-</w:t>
            </w:r>
            <w:r w:rsidRPr="00127B8F">
              <w:rPr>
                <w:sz w:val="28"/>
                <w:szCs w:val="28"/>
              </w:rPr>
              <w:lastRenderedPageBreak/>
              <w:t>69</w:t>
            </w:r>
          </w:p>
        </w:tc>
        <w:tc>
          <w:tcPr>
            <w:tcW w:w="0" w:type="auto"/>
          </w:tcPr>
          <w:p w:rsidR="003837D4" w:rsidRPr="00127B8F" w:rsidRDefault="003837D4" w:rsidP="00352C24">
            <w:pPr>
              <w:jc w:val="both"/>
              <w:rPr>
                <w:sz w:val="28"/>
                <w:szCs w:val="28"/>
              </w:rPr>
            </w:pPr>
            <w:r w:rsidRPr="00127B8F">
              <w:rPr>
                <w:sz w:val="28"/>
                <w:szCs w:val="28"/>
              </w:rPr>
              <w:lastRenderedPageBreak/>
              <w:t xml:space="preserve">Слитное и раздельное написание </w:t>
            </w:r>
            <w:r w:rsidRPr="00127B8F">
              <w:rPr>
                <w:b/>
                <w:i/>
                <w:sz w:val="28"/>
                <w:szCs w:val="28"/>
              </w:rPr>
              <w:t>не</w:t>
            </w:r>
            <w:r w:rsidRPr="00127B8F">
              <w:rPr>
                <w:sz w:val="28"/>
                <w:szCs w:val="28"/>
              </w:rPr>
              <w:t xml:space="preserve"> с </w:t>
            </w:r>
            <w:r w:rsidRPr="00127B8F">
              <w:rPr>
                <w:sz w:val="28"/>
                <w:szCs w:val="28"/>
              </w:rPr>
              <w:lastRenderedPageBreak/>
              <w:t>наречиями на –</w:t>
            </w:r>
            <w:r w:rsidRPr="00127B8F">
              <w:rPr>
                <w:b/>
                <w:i/>
                <w:sz w:val="28"/>
                <w:szCs w:val="28"/>
              </w:rPr>
              <w:t>о</w:t>
            </w:r>
            <w:r w:rsidRPr="00127B8F">
              <w:rPr>
                <w:sz w:val="28"/>
                <w:szCs w:val="28"/>
              </w:rPr>
              <w:t xml:space="preserve"> и –</w:t>
            </w:r>
            <w:r w:rsidRPr="00127B8F">
              <w:rPr>
                <w:b/>
                <w:i/>
                <w:sz w:val="28"/>
                <w:szCs w:val="28"/>
              </w:rPr>
              <w:t>е.</w:t>
            </w:r>
          </w:p>
        </w:tc>
        <w:tc>
          <w:tcPr>
            <w:tcW w:w="0" w:type="auto"/>
          </w:tcPr>
          <w:p w:rsidR="003837D4" w:rsidRPr="00127B8F" w:rsidRDefault="003837D4" w:rsidP="00127B8F">
            <w:pPr>
              <w:jc w:val="center"/>
              <w:rPr>
                <w:sz w:val="28"/>
                <w:szCs w:val="28"/>
              </w:rPr>
            </w:pPr>
            <w:r w:rsidRPr="00127B8F">
              <w:rPr>
                <w:sz w:val="28"/>
                <w:szCs w:val="28"/>
              </w:rPr>
              <w:lastRenderedPageBreak/>
              <w:t>2</w:t>
            </w:r>
          </w:p>
        </w:tc>
        <w:tc>
          <w:tcPr>
            <w:tcW w:w="0" w:type="auto"/>
          </w:tcPr>
          <w:p w:rsidR="003837D4" w:rsidRPr="00127B8F" w:rsidRDefault="003837D4" w:rsidP="00127B8F">
            <w:pPr>
              <w:rPr>
                <w:sz w:val="28"/>
                <w:szCs w:val="28"/>
              </w:rPr>
            </w:pPr>
            <w:r w:rsidRPr="00127B8F">
              <w:rPr>
                <w:sz w:val="28"/>
                <w:szCs w:val="28"/>
              </w:rPr>
              <w:t>13.12.</w:t>
            </w:r>
          </w:p>
          <w:p w:rsidR="003837D4" w:rsidRPr="00127B8F" w:rsidRDefault="003837D4" w:rsidP="00127B8F">
            <w:pPr>
              <w:rPr>
                <w:sz w:val="28"/>
                <w:szCs w:val="28"/>
              </w:rPr>
            </w:pPr>
            <w:r w:rsidRPr="00127B8F">
              <w:rPr>
                <w:sz w:val="28"/>
                <w:szCs w:val="28"/>
              </w:rPr>
              <w:lastRenderedPageBreak/>
              <w:t>14.12.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lastRenderedPageBreak/>
              <w:t>70</w:t>
            </w:r>
          </w:p>
        </w:tc>
        <w:tc>
          <w:tcPr>
            <w:tcW w:w="0" w:type="auto"/>
          </w:tcPr>
          <w:p w:rsidR="003837D4" w:rsidRPr="00127B8F" w:rsidRDefault="003837D4" w:rsidP="00352C24">
            <w:pPr>
              <w:jc w:val="both"/>
              <w:rPr>
                <w:sz w:val="28"/>
                <w:szCs w:val="28"/>
              </w:rPr>
            </w:pPr>
            <w:r w:rsidRPr="00127B8F">
              <w:rPr>
                <w:sz w:val="28"/>
                <w:szCs w:val="28"/>
              </w:rPr>
              <w:t xml:space="preserve">Урок-практикум по теме «Употребление </w:t>
            </w:r>
            <w:r w:rsidRPr="00127B8F">
              <w:rPr>
                <w:b/>
                <w:i/>
                <w:sz w:val="28"/>
                <w:szCs w:val="28"/>
              </w:rPr>
              <w:t>не</w:t>
            </w:r>
            <w:r w:rsidRPr="00127B8F">
              <w:rPr>
                <w:sz w:val="28"/>
                <w:szCs w:val="28"/>
              </w:rPr>
              <w:t xml:space="preserve"> с разными частями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15.12.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71-72</w:t>
            </w:r>
          </w:p>
        </w:tc>
        <w:tc>
          <w:tcPr>
            <w:tcW w:w="0" w:type="auto"/>
          </w:tcPr>
          <w:p w:rsidR="003837D4" w:rsidRPr="00127B8F" w:rsidRDefault="003837D4" w:rsidP="00352C24">
            <w:pPr>
              <w:jc w:val="both"/>
              <w:rPr>
                <w:sz w:val="28"/>
                <w:szCs w:val="28"/>
              </w:rPr>
            </w:pPr>
            <w:r w:rsidRPr="00127B8F">
              <w:rPr>
                <w:sz w:val="28"/>
                <w:szCs w:val="28"/>
              </w:rPr>
              <w:t xml:space="preserve">Буквы </w:t>
            </w:r>
            <w:r w:rsidRPr="00127B8F">
              <w:rPr>
                <w:b/>
                <w:i/>
                <w:sz w:val="28"/>
                <w:szCs w:val="28"/>
              </w:rPr>
              <w:t>е</w:t>
            </w:r>
            <w:r w:rsidRPr="00127B8F">
              <w:rPr>
                <w:sz w:val="28"/>
                <w:szCs w:val="28"/>
              </w:rPr>
              <w:t xml:space="preserve"> и </w:t>
            </w:r>
            <w:r w:rsidRPr="00127B8F">
              <w:rPr>
                <w:b/>
                <w:i/>
                <w:sz w:val="28"/>
                <w:szCs w:val="28"/>
              </w:rPr>
              <w:t>и</w:t>
            </w:r>
            <w:r w:rsidRPr="00127B8F">
              <w:rPr>
                <w:sz w:val="28"/>
                <w:szCs w:val="28"/>
              </w:rPr>
              <w:t xml:space="preserve"> в приставках </w:t>
            </w:r>
            <w:r w:rsidRPr="00127B8F">
              <w:rPr>
                <w:b/>
                <w:i/>
                <w:sz w:val="28"/>
                <w:szCs w:val="28"/>
              </w:rPr>
              <w:t>не</w:t>
            </w:r>
            <w:r w:rsidRPr="00127B8F">
              <w:rPr>
                <w:sz w:val="28"/>
                <w:szCs w:val="28"/>
              </w:rPr>
              <w:t xml:space="preserve">- и </w:t>
            </w:r>
            <w:r w:rsidRPr="00127B8F">
              <w:rPr>
                <w:b/>
                <w:i/>
                <w:sz w:val="28"/>
                <w:szCs w:val="28"/>
              </w:rPr>
              <w:t>ни</w:t>
            </w:r>
            <w:r w:rsidRPr="00127B8F">
              <w:rPr>
                <w:sz w:val="28"/>
                <w:szCs w:val="28"/>
              </w:rPr>
              <w:t>- отрицательных наречий.</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18.12.</w:t>
            </w:r>
          </w:p>
          <w:p w:rsidR="003837D4" w:rsidRPr="00127B8F" w:rsidRDefault="003837D4" w:rsidP="00127B8F">
            <w:pPr>
              <w:rPr>
                <w:sz w:val="28"/>
                <w:szCs w:val="28"/>
              </w:rPr>
            </w:pPr>
            <w:r w:rsidRPr="00127B8F">
              <w:rPr>
                <w:sz w:val="28"/>
                <w:szCs w:val="28"/>
              </w:rPr>
              <w:t>19.12.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73</w:t>
            </w:r>
          </w:p>
        </w:tc>
        <w:tc>
          <w:tcPr>
            <w:tcW w:w="0" w:type="auto"/>
          </w:tcPr>
          <w:p w:rsidR="003837D4" w:rsidRPr="00127B8F" w:rsidRDefault="003837D4" w:rsidP="00352C24">
            <w:pPr>
              <w:jc w:val="both"/>
              <w:rPr>
                <w:sz w:val="28"/>
                <w:szCs w:val="28"/>
              </w:rPr>
            </w:pPr>
            <w:r w:rsidRPr="00127B8F">
              <w:rPr>
                <w:sz w:val="28"/>
                <w:szCs w:val="28"/>
              </w:rPr>
              <w:t xml:space="preserve">Одна и две буквы </w:t>
            </w:r>
            <w:r w:rsidRPr="00127B8F">
              <w:rPr>
                <w:b/>
                <w:i/>
                <w:sz w:val="28"/>
                <w:szCs w:val="28"/>
              </w:rPr>
              <w:t>н</w:t>
            </w:r>
            <w:r w:rsidRPr="00127B8F">
              <w:rPr>
                <w:sz w:val="28"/>
                <w:szCs w:val="28"/>
              </w:rPr>
              <w:t xml:space="preserve"> в наречиях на –</w:t>
            </w:r>
            <w:r w:rsidRPr="00127B8F">
              <w:rPr>
                <w:b/>
                <w:i/>
                <w:sz w:val="28"/>
                <w:szCs w:val="28"/>
              </w:rPr>
              <w:t xml:space="preserve">о </w:t>
            </w:r>
            <w:r w:rsidRPr="00127B8F">
              <w:rPr>
                <w:sz w:val="28"/>
                <w:szCs w:val="28"/>
              </w:rPr>
              <w:t>и –</w:t>
            </w:r>
            <w:r w:rsidRPr="00127B8F">
              <w:rPr>
                <w:b/>
                <w:i/>
                <w:sz w:val="28"/>
                <w:szCs w:val="28"/>
              </w:rPr>
              <w:t>е.</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20.12.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74</w:t>
            </w:r>
          </w:p>
        </w:tc>
        <w:tc>
          <w:tcPr>
            <w:tcW w:w="0" w:type="auto"/>
          </w:tcPr>
          <w:p w:rsidR="003837D4" w:rsidRPr="00127B8F" w:rsidRDefault="003837D4" w:rsidP="00352C24">
            <w:pPr>
              <w:jc w:val="both"/>
              <w:rPr>
                <w:sz w:val="28"/>
                <w:szCs w:val="28"/>
              </w:rPr>
            </w:pPr>
            <w:r w:rsidRPr="00127B8F">
              <w:rPr>
                <w:sz w:val="28"/>
                <w:szCs w:val="28"/>
              </w:rPr>
              <w:t xml:space="preserve">Урок-практикум «Правописание </w:t>
            </w:r>
            <w:r w:rsidRPr="00127B8F">
              <w:rPr>
                <w:b/>
                <w:i/>
                <w:sz w:val="28"/>
                <w:szCs w:val="28"/>
              </w:rPr>
              <w:t>н</w:t>
            </w:r>
            <w:r w:rsidRPr="00127B8F">
              <w:rPr>
                <w:sz w:val="28"/>
                <w:szCs w:val="28"/>
              </w:rPr>
              <w:t xml:space="preserve"> и </w:t>
            </w:r>
            <w:r w:rsidRPr="00127B8F">
              <w:rPr>
                <w:b/>
                <w:i/>
                <w:sz w:val="28"/>
                <w:szCs w:val="28"/>
              </w:rPr>
              <w:t>нн</w:t>
            </w:r>
            <w:r w:rsidRPr="00127B8F">
              <w:rPr>
                <w:sz w:val="28"/>
                <w:szCs w:val="28"/>
              </w:rPr>
              <w:t xml:space="preserve"> в разных частях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25.12.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75-76</w:t>
            </w:r>
          </w:p>
        </w:tc>
        <w:tc>
          <w:tcPr>
            <w:tcW w:w="0" w:type="auto"/>
          </w:tcPr>
          <w:p w:rsidR="003837D4" w:rsidRPr="00127B8F" w:rsidRDefault="003837D4" w:rsidP="00352C24">
            <w:pPr>
              <w:jc w:val="both"/>
              <w:rPr>
                <w:sz w:val="28"/>
                <w:szCs w:val="28"/>
              </w:rPr>
            </w:pPr>
            <w:r w:rsidRPr="00127B8F">
              <w:rPr>
                <w:sz w:val="28"/>
                <w:szCs w:val="28"/>
              </w:rPr>
              <w:t>Р.р. Описание действий по наблюдениям.</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26.12.</w:t>
            </w:r>
          </w:p>
          <w:p w:rsidR="003837D4" w:rsidRPr="00127B8F" w:rsidRDefault="003837D4" w:rsidP="00127B8F">
            <w:pPr>
              <w:rPr>
                <w:sz w:val="28"/>
                <w:szCs w:val="28"/>
              </w:rPr>
            </w:pPr>
            <w:r w:rsidRPr="00127B8F">
              <w:rPr>
                <w:sz w:val="28"/>
                <w:szCs w:val="28"/>
              </w:rPr>
              <w:t>27.12.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77</w:t>
            </w:r>
          </w:p>
        </w:tc>
        <w:tc>
          <w:tcPr>
            <w:tcW w:w="0" w:type="auto"/>
          </w:tcPr>
          <w:p w:rsidR="003837D4" w:rsidRPr="00127B8F" w:rsidRDefault="003837D4" w:rsidP="00352C24">
            <w:pPr>
              <w:jc w:val="both"/>
              <w:rPr>
                <w:sz w:val="28"/>
                <w:szCs w:val="28"/>
              </w:rPr>
            </w:pPr>
            <w:r w:rsidRPr="00127B8F">
              <w:rPr>
                <w:sz w:val="28"/>
                <w:szCs w:val="28"/>
              </w:rPr>
              <w:t xml:space="preserve">Буквы </w:t>
            </w:r>
            <w:r w:rsidRPr="00127B8F">
              <w:rPr>
                <w:b/>
                <w:i/>
                <w:sz w:val="28"/>
                <w:szCs w:val="28"/>
              </w:rPr>
              <w:t>о</w:t>
            </w:r>
            <w:r w:rsidRPr="00127B8F">
              <w:rPr>
                <w:sz w:val="28"/>
                <w:szCs w:val="28"/>
              </w:rPr>
              <w:t xml:space="preserve"> и </w:t>
            </w:r>
            <w:r w:rsidRPr="00127B8F">
              <w:rPr>
                <w:b/>
                <w:i/>
                <w:sz w:val="28"/>
                <w:szCs w:val="28"/>
              </w:rPr>
              <w:t>е</w:t>
            </w:r>
            <w:r w:rsidRPr="00127B8F">
              <w:rPr>
                <w:sz w:val="28"/>
                <w:szCs w:val="28"/>
              </w:rPr>
              <w:t xml:space="preserve"> после шипящих на конце наречий.</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28.12.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78</w:t>
            </w:r>
          </w:p>
        </w:tc>
        <w:tc>
          <w:tcPr>
            <w:tcW w:w="0" w:type="auto"/>
          </w:tcPr>
          <w:p w:rsidR="003837D4" w:rsidRPr="00127B8F" w:rsidRDefault="003837D4" w:rsidP="00352C24">
            <w:pPr>
              <w:jc w:val="both"/>
              <w:rPr>
                <w:sz w:val="28"/>
                <w:szCs w:val="28"/>
              </w:rPr>
            </w:pPr>
            <w:r w:rsidRPr="00127B8F">
              <w:rPr>
                <w:sz w:val="28"/>
                <w:szCs w:val="28"/>
              </w:rPr>
              <w:t xml:space="preserve">Буквы </w:t>
            </w:r>
            <w:r w:rsidRPr="00127B8F">
              <w:rPr>
                <w:b/>
                <w:i/>
                <w:sz w:val="28"/>
                <w:szCs w:val="28"/>
              </w:rPr>
              <w:t>о</w:t>
            </w:r>
            <w:r w:rsidRPr="00127B8F">
              <w:rPr>
                <w:sz w:val="28"/>
                <w:szCs w:val="28"/>
              </w:rPr>
              <w:t xml:space="preserve"> и </w:t>
            </w:r>
            <w:r w:rsidRPr="00127B8F">
              <w:rPr>
                <w:b/>
                <w:i/>
                <w:sz w:val="28"/>
                <w:szCs w:val="28"/>
              </w:rPr>
              <w:t>а</w:t>
            </w:r>
            <w:r w:rsidRPr="00127B8F">
              <w:rPr>
                <w:sz w:val="28"/>
                <w:szCs w:val="28"/>
              </w:rPr>
              <w:t xml:space="preserve"> на конце наречий.</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29.12.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79-80</w:t>
            </w:r>
          </w:p>
        </w:tc>
        <w:tc>
          <w:tcPr>
            <w:tcW w:w="0" w:type="auto"/>
          </w:tcPr>
          <w:p w:rsidR="003837D4" w:rsidRPr="00127B8F" w:rsidRDefault="003837D4" w:rsidP="00352C24">
            <w:pPr>
              <w:jc w:val="both"/>
              <w:rPr>
                <w:sz w:val="28"/>
                <w:szCs w:val="28"/>
              </w:rPr>
            </w:pPr>
            <w:r w:rsidRPr="00127B8F">
              <w:rPr>
                <w:sz w:val="28"/>
                <w:szCs w:val="28"/>
              </w:rPr>
              <w:t>Дефис между частями слова в наречиях.</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11.01.</w:t>
            </w:r>
          </w:p>
          <w:p w:rsidR="003837D4" w:rsidRPr="00127B8F" w:rsidRDefault="003837D4" w:rsidP="00127B8F">
            <w:pPr>
              <w:rPr>
                <w:sz w:val="28"/>
                <w:szCs w:val="28"/>
              </w:rPr>
            </w:pPr>
            <w:r w:rsidRPr="00127B8F">
              <w:rPr>
                <w:sz w:val="28"/>
                <w:szCs w:val="28"/>
              </w:rPr>
              <w:t>12.01.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81</w:t>
            </w:r>
          </w:p>
        </w:tc>
        <w:tc>
          <w:tcPr>
            <w:tcW w:w="0" w:type="auto"/>
          </w:tcPr>
          <w:p w:rsidR="003837D4" w:rsidRPr="00127B8F" w:rsidRDefault="003837D4" w:rsidP="00352C24">
            <w:pPr>
              <w:jc w:val="both"/>
              <w:rPr>
                <w:sz w:val="28"/>
                <w:szCs w:val="28"/>
              </w:rPr>
            </w:pPr>
            <w:r w:rsidRPr="00127B8F">
              <w:rPr>
                <w:sz w:val="28"/>
                <w:szCs w:val="28"/>
              </w:rPr>
              <w:t>Урок-практикум «Дефис в разных частях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15.01.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82</w:t>
            </w:r>
          </w:p>
        </w:tc>
        <w:tc>
          <w:tcPr>
            <w:tcW w:w="0" w:type="auto"/>
          </w:tcPr>
          <w:p w:rsidR="003837D4" w:rsidRPr="00127B8F" w:rsidRDefault="003837D4" w:rsidP="00352C24">
            <w:pPr>
              <w:jc w:val="both"/>
              <w:rPr>
                <w:sz w:val="28"/>
                <w:szCs w:val="28"/>
              </w:rPr>
            </w:pPr>
            <w:r w:rsidRPr="00127B8F">
              <w:rPr>
                <w:sz w:val="28"/>
                <w:szCs w:val="28"/>
              </w:rPr>
              <w:t>Слитное и раздельное написание приставок в наречиях, образованных от существительных и количественных числительных.</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16.01.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83-84</w:t>
            </w:r>
          </w:p>
        </w:tc>
        <w:tc>
          <w:tcPr>
            <w:tcW w:w="0" w:type="auto"/>
          </w:tcPr>
          <w:p w:rsidR="003837D4" w:rsidRPr="00127B8F" w:rsidRDefault="003837D4" w:rsidP="00352C24">
            <w:pPr>
              <w:jc w:val="both"/>
              <w:rPr>
                <w:sz w:val="28"/>
                <w:szCs w:val="28"/>
              </w:rPr>
            </w:pPr>
            <w:r w:rsidRPr="00127B8F">
              <w:rPr>
                <w:sz w:val="28"/>
                <w:szCs w:val="28"/>
              </w:rPr>
              <w:t>Р.р. Сочинение по картине Е.Широкова «Друзья».</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17.01.</w:t>
            </w:r>
          </w:p>
          <w:p w:rsidR="003837D4" w:rsidRPr="00127B8F" w:rsidRDefault="003837D4" w:rsidP="00127B8F">
            <w:pPr>
              <w:rPr>
                <w:sz w:val="28"/>
                <w:szCs w:val="28"/>
              </w:rPr>
            </w:pPr>
            <w:r w:rsidRPr="00127B8F">
              <w:rPr>
                <w:sz w:val="28"/>
                <w:szCs w:val="28"/>
              </w:rPr>
              <w:t>18.01.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85</w:t>
            </w:r>
          </w:p>
        </w:tc>
        <w:tc>
          <w:tcPr>
            <w:tcW w:w="0" w:type="auto"/>
          </w:tcPr>
          <w:p w:rsidR="003837D4" w:rsidRPr="00127B8F" w:rsidRDefault="003837D4" w:rsidP="00352C24">
            <w:pPr>
              <w:jc w:val="both"/>
              <w:rPr>
                <w:sz w:val="28"/>
                <w:szCs w:val="28"/>
              </w:rPr>
            </w:pPr>
            <w:r w:rsidRPr="00127B8F">
              <w:rPr>
                <w:sz w:val="28"/>
                <w:szCs w:val="28"/>
              </w:rPr>
              <w:t>Мягкий знак после шипящих на конце наречий.</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19.01.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86</w:t>
            </w:r>
          </w:p>
        </w:tc>
        <w:tc>
          <w:tcPr>
            <w:tcW w:w="0" w:type="auto"/>
          </w:tcPr>
          <w:p w:rsidR="003837D4" w:rsidRPr="00127B8F" w:rsidRDefault="003837D4" w:rsidP="00352C24">
            <w:pPr>
              <w:jc w:val="both"/>
              <w:rPr>
                <w:sz w:val="28"/>
                <w:szCs w:val="28"/>
              </w:rPr>
            </w:pPr>
            <w:r w:rsidRPr="00127B8F">
              <w:rPr>
                <w:sz w:val="28"/>
                <w:szCs w:val="28"/>
              </w:rPr>
              <w:t>Р.р. Учебно-научная речь. Отзыв.</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22.01.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87-88</w:t>
            </w:r>
          </w:p>
        </w:tc>
        <w:tc>
          <w:tcPr>
            <w:tcW w:w="0" w:type="auto"/>
          </w:tcPr>
          <w:p w:rsidR="003837D4" w:rsidRPr="00127B8F" w:rsidRDefault="003837D4" w:rsidP="00352C24">
            <w:pPr>
              <w:jc w:val="both"/>
              <w:rPr>
                <w:sz w:val="28"/>
                <w:szCs w:val="28"/>
              </w:rPr>
            </w:pPr>
            <w:r w:rsidRPr="00127B8F">
              <w:rPr>
                <w:sz w:val="28"/>
                <w:szCs w:val="28"/>
              </w:rPr>
              <w:t>Р.р. Учебно-научная речь. Учебный доклад.</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23.01.</w:t>
            </w:r>
          </w:p>
          <w:p w:rsidR="003837D4" w:rsidRPr="00127B8F" w:rsidRDefault="003837D4" w:rsidP="00127B8F">
            <w:pPr>
              <w:rPr>
                <w:sz w:val="28"/>
                <w:szCs w:val="28"/>
              </w:rPr>
            </w:pPr>
            <w:r w:rsidRPr="00127B8F">
              <w:rPr>
                <w:sz w:val="28"/>
                <w:szCs w:val="28"/>
              </w:rPr>
              <w:t>24.01.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89-90</w:t>
            </w:r>
          </w:p>
        </w:tc>
        <w:tc>
          <w:tcPr>
            <w:tcW w:w="0" w:type="auto"/>
          </w:tcPr>
          <w:p w:rsidR="003837D4" w:rsidRPr="00127B8F" w:rsidRDefault="003837D4" w:rsidP="00352C24">
            <w:pPr>
              <w:jc w:val="both"/>
              <w:rPr>
                <w:sz w:val="28"/>
                <w:szCs w:val="28"/>
              </w:rPr>
            </w:pPr>
            <w:r w:rsidRPr="00127B8F">
              <w:rPr>
                <w:sz w:val="28"/>
                <w:szCs w:val="28"/>
              </w:rPr>
              <w:t>Повторение темы «Наречие».тест.</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25.01.</w:t>
            </w:r>
          </w:p>
          <w:p w:rsidR="003837D4" w:rsidRPr="00127B8F" w:rsidRDefault="003837D4" w:rsidP="00127B8F">
            <w:pPr>
              <w:rPr>
                <w:sz w:val="28"/>
                <w:szCs w:val="28"/>
              </w:rPr>
            </w:pPr>
            <w:r w:rsidRPr="00127B8F">
              <w:rPr>
                <w:sz w:val="28"/>
                <w:szCs w:val="28"/>
              </w:rPr>
              <w:t>26.01.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91</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29.01.</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92</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30.01.</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731EB4" w:rsidRDefault="00731EB4" w:rsidP="00352C24">
            <w:pPr>
              <w:jc w:val="center"/>
              <w:rPr>
                <w:b/>
                <w:sz w:val="28"/>
                <w:szCs w:val="28"/>
              </w:rPr>
            </w:pPr>
            <w:r w:rsidRPr="00127B8F">
              <w:rPr>
                <w:b/>
                <w:sz w:val="28"/>
                <w:szCs w:val="28"/>
              </w:rPr>
              <w:t>КАТЕГОРИЯ СОСТОЯНИЯ</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93-94</w:t>
            </w:r>
          </w:p>
        </w:tc>
        <w:tc>
          <w:tcPr>
            <w:tcW w:w="0" w:type="auto"/>
          </w:tcPr>
          <w:p w:rsidR="003837D4" w:rsidRPr="00127B8F" w:rsidRDefault="003837D4" w:rsidP="00352C24">
            <w:pPr>
              <w:jc w:val="both"/>
              <w:rPr>
                <w:sz w:val="28"/>
                <w:szCs w:val="28"/>
              </w:rPr>
            </w:pPr>
            <w:r w:rsidRPr="00127B8F">
              <w:rPr>
                <w:sz w:val="28"/>
                <w:szCs w:val="28"/>
              </w:rPr>
              <w:t>Категория состояния как часть речи.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31.01.</w:t>
            </w:r>
          </w:p>
          <w:p w:rsidR="003837D4" w:rsidRPr="00127B8F" w:rsidRDefault="003837D4" w:rsidP="00127B8F">
            <w:pPr>
              <w:rPr>
                <w:sz w:val="28"/>
                <w:szCs w:val="28"/>
              </w:rPr>
            </w:pPr>
            <w:r w:rsidRPr="00127B8F">
              <w:rPr>
                <w:sz w:val="28"/>
                <w:szCs w:val="28"/>
              </w:rPr>
              <w:t>01.02.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95</w:t>
            </w:r>
          </w:p>
        </w:tc>
        <w:tc>
          <w:tcPr>
            <w:tcW w:w="0" w:type="auto"/>
          </w:tcPr>
          <w:p w:rsidR="003837D4" w:rsidRPr="00127B8F" w:rsidRDefault="003837D4" w:rsidP="00352C24">
            <w:pPr>
              <w:jc w:val="both"/>
              <w:rPr>
                <w:sz w:val="28"/>
                <w:szCs w:val="28"/>
              </w:rPr>
            </w:pPr>
            <w:r w:rsidRPr="00127B8F">
              <w:rPr>
                <w:sz w:val="28"/>
                <w:szCs w:val="28"/>
              </w:rPr>
              <w:t>Морфологический разбор категории состояния.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02.02.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96-97</w:t>
            </w:r>
          </w:p>
        </w:tc>
        <w:tc>
          <w:tcPr>
            <w:tcW w:w="0" w:type="auto"/>
          </w:tcPr>
          <w:p w:rsidR="003837D4" w:rsidRPr="00127B8F" w:rsidRDefault="003837D4" w:rsidP="00352C24">
            <w:pPr>
              <w:jc w:val="both"/>
              <w:rPr>
                <w:sz w:val="28"/>
                <w:szCs w:val="28"/>
              </w:rPr>
            </w:pPr>
            <w:r w:rsidRPr="00127B8F">
              <w:rPr>
                <w:sz w:val="28"/>
                <w:szCs w:val="28"/>
              </w:rPr>
              <w:t>Р.р. Сжатое изложение (упр.322)</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05.02.</w:t>
            </w:r>
          </w:p>
          <w:p w:rsidR="003837D4" w:rsidRPr="00127B8F" w:rsidRDefault="003837D4" w:rsidP="00127B8F">
            <w:pPr>
              <w:rPr>
                <w:sz w:val="28"/>
                <w:szCs w:val="28"/>
              </w:rPr>
            </w:pPr>
            <w:r w:rsidRPr="00127B8F">
              <w:rPr>
                <w:sz w:val="28"/>
                <w:szCs w:val="28"/>
              </w:rPr>
              <w:t>06.02.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98</w:t>
            </w:r>
          </w:p>
        </w:tc>
        <w:tc>
          <w:tcPr>
            <w:tcW w:w="0" w:type="auto"/>
          </w:tcPr>
          <w:p w:rsidR="003837D4" w:rsidRPr="00127B8F" w:rsidRDefault="003837D4" w:rsidP="00352C24">
            <w:pPr>
              <w:jc w:val="both"/>
              <w:rPr>
                <w:sz w:val="28"/>
                <w:szCs w:val="28"/>
              </w:rPr>
            </w:pPr>
            <w:r w:rsidRPr="00127B8F">
              <w:rPr>
                <w:sz w:val="28"/>
                <w:szCs w:val="28"/>
              </w:rPr>
              <w:t>Повторение темы «Категория состояния».Тест.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07.02.</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127B8F" w:rsidRDefault="00731EB4" w:rsidP="00352C24">
            <w:pPr>
              <w:jc w:val="center"/>
              <w:rPr>
                <w:sz w:val="28"/>
                <w:szCs w:val="28"/>
              </w:rPr>
            </w:pPr>
            <w:r w:rsidRPr="00127B8F">
              <w:rPr>
                <w:b/>
                <w:sz w:val="28"/>
                <w:szCs w:val="28"/>
              </w:rPr>
              <w:t>СЛУЖЕБНЫЕ ЧАСТИ РЕЧИ</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99</w:t>
            </w:r>
          </w:p>
        </w:tc>
        <w:tc>
          <w:tcPr>
            <w:tcW w:w="0" w:type="auto"/>
          </w:tcPr>
          <w:p w:rsidR="003837D4" w:rsidRPr="00127B8F" w:rsidRDefault="003837D4" w:rsidP="00352C24">
            <w:pPr>
              <w:jc w:val="both"/>
              <w:rPr>
                <w:b/>
                <w:sz w:val="28"/>
                <w:szCs w:val="28"/>
              </w:rPr>
            </w:pPr>
            <w:r w:rsidRPr="00127B8F">
              <w:rPr>
                <w:sz w:val="28"/>
                <w:szCs w:val="28"/>
              </w:rPr>
              <w:t>Самостоятельные и служебные части речи.</w:t>
            </w:r>
            <w:r w:rsidRPr="00127B8F">
              <w:rPr>
                <w:b/>
                <w:sz w:val="28"/>
                <w:szCs w:val="28"/>
              </w:rPr>
              <w:t xml:space="preserve">                 </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08.02.</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731EB4" w:rsidRDefault="00731EB4" w:rsidP="00352C24">
            <w:pPr>
              <w:jc w:val="center"/>
              <w:rPr>
                <w:b/>
                <w:sz w:val="28"/>
                <w:szCs w:val="28"/>
              </w:rPr>
            </w:pPr>
            <w:r w:rsidRPr="00127B8F">
              <w:rPr>
                <w:b/>
                <w:sz w:val="28"/>
                <w:szCs w:val="28"/>
              </w:rPr>
              <w:t>ПРЕДЛОГ</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100</w:t>
            </w:r>
          </w:p>
        </w:tc>
        <w:tc>
          <w:tcPr>
            <w:tcW w:w="0" w:type="auto"/>
          </w:tcPr>
          <w:p w:rsidR="003837D4" w:rsidRPr="00127B8F" w:rsidRDefault="003837D4" w:rsidP="00352C24">
            <w:pPr>
              <w:jc w:val="both"/>
              <w:rPr>
                <w:sz w:val="28"/>
                <w:szCs w:val="28"/>
              </w:rPr>
            </w:pPr>
            <w:r w:rsidRPr="00127B8F">
              <w:rPr>
                <w:sz w:val="28"/>
                <w:szCs w:val="28"/>
              </w:rPr>
              <w:t>Предлог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09.02.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101</w:t>
            </w:r>
          </w:p>
        </w:tc>
        <w:tc>
          <w:tcPr>
            <w:tcW w:w="0" w:type="auto"/>
          </w:tcPr>
          <w:p w:rsidR="003837D4" w:rsidRPr="00127B8F" w:rsidRDefault="003837D4" w:rsidP="00352C24">
            <w:pPr>
              <w:jc w:val="both"/>
              <w:rPr>
                <w:sz w:val="28"/>
                <w:szCs w:val="28"/>
              </w:rPr>
            </w:pPr>
            <w:r w:rsidRPr="00127B8F">
              <w:rPr>
                <w:sz w:val="28"/>
                <w:szCs w:val="28"/>
              </w:rPr>
              <w:t>Употребление предлогов.</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12.02.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102-103</w:t>
            </w:r>
          </w:p>
        </w:tc>
        <w:tc>
          <w:tcPr>
            <w:tcW w:w="0" w:type="auto"/>
          </w:tcPr>
          <w:p w:rsidR="003837D4" w:rsidRPr="00127B8F" w:rsidRDefault="003837D4" w:rsidP="00352C24">
            <w:pPr>
              <w:jc w:val="both"/>
              <w:rPr>
                <w:sz w:val="28"/>
                <w:szCs w:val="28"/>
              </w:rPr>
            </w:pPr>
            <w:r w:rsidRPr="00127B8F">
              <w:rPr>
                <w:sz w:val="28"/>
                <w:szCs w:val="28"/>
              </w:rPr>
              <w:t>Непроизводные и производные предлоги.</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13.02.</w:t>
            </w:r>
          </w:p>
          <w:p w:rsidR="003837D4" w:rsidRPr="00127B8F" w:rsidRDefault="003837D4" w:rsidP="00127B8F">
            <w:pPr>
              <w:rPr>
                <w:sz w:val="28"/>
                <w:szCs w:val="28"/>
              </w:rPr>
            </w:pPr>
            <w:r w:rsidRPr="00127B8F">
              <w:rPr>
                <w:sz w:val="28"/>
                <w:szCs w:val="28"/>
              </w:rPr>
              <w:t>14.02.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104</w:t>
            </w:r>
          </w:p>
        </w:tc>
        <w:tc>
          <w:tcPr>
            <w:tcW w:w="0" w:type="auto"/>
          </w:tcPr>
          <w:p w:rsidR="003837D4" w:rsidRPr="00127B8F" w:rsidRDefault="003837D4" w:rsidP="00352C24">
            <w:pPr>
              <w:jc w:val="both"/>
              <w:rPr>
                <w:sz w:val="28"/>
                <w:szCs w:val="28"/>
              </w:rPr>
            </w:pPr>
            <w:r w:rsidRPr="00127B8F">
              <w:rPr>
                <w:sz w:val="28"/>
                <w:szCs w:val="28"/>
              </w:rPr>
              <w:t>Простые и составные предлоги.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15.02.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105-106</w:t>
            </w:r>
          </w:p>
        </w:tc>
        <w:tc>
          <w:tcPr>
            <w:tcW w:w="0" w:type="auto"/>
          </w:tcPr>
          <w:p w:rsidR="003837D4" w:rsidRPr="00127B8F" w:rsidRDefault="003837D4" w:rsidP="00352C24">
            <w:pPr>
              <w:jc w:val="both"/>
              <w:rPr>
                <w:sz w:val="28"/>
                <w:szCs w:val="28"/>
              </w:rPr>
            </w:pPr>
            <w:r w:rsidRPr="00127B8F">
              <w:rPr>
                <w:sz w:val="28"/>
                <w:szCs w:val="28"/>
              </w:rPr>
              <w:t>Р.р. Подробное изложение.</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15.02.</w:t>
            </w:r>
          </w:p>
          <w:p w:rsidR="003837D4" w:rsidRPr="00127B8F" w:rsidRDefault="003837D4" w:rsidP="00127B8F">
            <w:pPr>
              <w:rPr>
                <w:sz w:val="28"/>
                <w:szCs w:val="28"/>
              </w:rPr>
            </w:pPr>
            <w:r w:rsidRPr="00127B8F">
              <w:rPr>
                <w:sz w:val="28"/>
                <w:szCs w:val="28"/>
              </w:rPr>
              <w:t>16.02.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lastRenderedPageBreak/>
              <w:t>107</w:t>
            </w:r>
          </w:p>
        </w:tc>
        <w:tc>
          <w:tcPr>
            <w:tcW w:w="0" w:type="auto"/>
          </w:tcPr>
          <w:p w:rsidR="003837D4" w:rsidRPr="00127B8F" w:rsidRDefault="003837D4" w:rsidP="00352C24">
            <w:pPr>
              <w:jc w:val="both"/>
              <w:rPr>
                <w:sz w:val="28"/>
                <w:szCs w:val="28"/>
              </w:rPr>
            </w:pPr>
            <w:r w:rsidRPr="00127B8F">
              <w:rPr>
                <w:sz w:val="28"/>
                <w:szCs w:val="28"/>
              </w:rPr>
              <w:t>Морфологический разбор предлога.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19.02.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108-109</w:t>
            </w:r>
          </w:p>
        </w:tc>
        <w:tc>
          <w:tcPr>
            <w:tcW w:w="0" w:type="auto"/>
          </w:tcPr>
          <w:p w:rsidR="003837D4" w:rsidRPr="00127B8F" w:rsidRDefault="003837D4" w:rsidP="00352C24">
            <w:pPr>
              <w:jc w:val="both"/>
              <w:rPr>
                <w:sz w:val="28"/>
                <w:szCs w:val="28"/>
              </w:rPr>
            </w:pPr>
            <w:r w:rsidRPr="00127B8F">
              <w:rPr>
                <w:sz w:val="28"/>
                <w:szCs w:val="28"/>
              </w:rPr>
              <w:t>Слитное и раздельное написание производных предлогов.</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20.02.</w:t>
            </w:r>
          </w:p>
          <w:p w:rsidR="003837D4" w:rsidRPr="00127B8F" w:rsidRDefault="003837D4" w:rsidP="00127B8F">
            <w:pPr>
              <w:rPr>
                <w:sz w:val="28"/>
                <w:szCs w:val="28"/>
              </w:rPr>
            </w:pPr>
            <w:r w:rsidRPr="00127B8F">
              <w:rPr>
                <w:sz w:val="28"/>
                <w:szCs w:val="28"/>
              </w:rPr>
              <w:t>21.02.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110</w:t>
            </w:r>
          </w:p>
        </w:tc>
        <w:tc>
          <w:tcPr>
            <w:tcW w:w="0" w:type="auto"/>
          </w:tcPr>
          <w:p w:rsidR="003837D4" w:rsidRPr="00127B8F" w:rsidRDefault="003837D4" w:rsidP="00352C24">
            <w:pPr>
              <w:jc w:val="both"/>
              <w:rPr>
                <w:sz w:val="28"/>
                <w:szCs w:val="28"/>
              </w:rPr>
            </w:pPr>
            <w:r w:rsidRPr="00127B8F">
              <w:rPr>
                <w:sz w:val="28"/>
                <w:szCs w:val="28"/>
              </w:rPr>
              <w:t>Обобщающий урок по теме «Предлог». Тест.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22.02.</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127B8F" w:rsidRDefault="00731EB4" w:rsidP="00352C24">
            <w:pPr>
              <w:jc w:val="center"/>
              <w:rPr>
                <w:sz w:val="28"/>
                <w:szCs w:val="28"/>
              </w:rPr>
            </w:pPr>
            <w:r w:rsidRPr="00127B8F">
              <w:rPr>
                <w:b/>
                <w:sz w:val="28"/>
                <w:szCs w:val="28"/>
              </w:rPr>
              <w:t>СОЮЗ</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111</w:t>
            </w:r>
          </w:p>
        </w:tc>
        <w:tc>
          <w:tcPr>
            <w:tcW w:w="0" w:type="auto"/>
          </w:tcPr>
          <w:p w:rsidR="003837D4" w:rsidRPr="00127B8F" w:rsidRDefault="003837D4" w:rsidP="00352C24">
            <w:pPr>
              <w:jc w:val="both"/>
              <w:rPr>
                <w:sz w:val="28"/>
                <w:szCs w:val="28"/>
              </w:rPr>
            </w:pPr>
            <w:r w:rsidRPr="00127B8F">
              <w:rPr>
                <w:sz w:val="28"/>
                <w:szCs w:val="28"/>
              </w:rPr>
              <w:t>Союз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26.02.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112</w:t>
            </w:r>
          </w:p>
        </w:tc>
        <w:tc>
          <w:tcPr>
            <w:tcW w:w="0" w:type="auto"/>
          </w:tcPr>
          <w:p w:rsidR="003837D4" w:rsidRPr="00127B8F" w:rsidRDefault="003837D4" w:rsidP="00352C24">
            <w:pPr>
              <w:jc w:val="both"/>
              <w:rPr>
                <w:sz w:val="28"/>
                <w:szCs w:val="28"/>
              </w:rPr>
            </w:pPr>
            <w:r w:rsidRPr="00127B8F">
              <w:rPr>
                <w:sz w:val="28"/>
                <w:szCs w:val="28"/>
              </w:rPr>
              <w:t>Простые и составные союзы.</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27.02.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113</w:t>
            </w:r>
          </w:p>
        </w:tc>
        <w:tc>
          <w:tcPr>
            <w:tcW w:w="0" w:type="auto"/>
          </w:tcPr>
          <w:p w:rsidR="003837D4" w:rsidRPr="00127B8F" w:rsidRDefault="003837D4" w:rsidP="00352C24">
            <w:pPr>
              <w:jc w:val="both"/>
              <w:rPr>
                <w:sz w:val="28"/>
                <w:szCs w:val="28"/>
              </w:rPr>
            </w:pPr>
            <w:r w:rsidRPr="00127B8F">
              <w:rPr>
                <w:sz w:val="28"/>
                <w:szCs w:val="28"/>
              </w:rPr>
              <w:t>Союзы сочинительные и подчинительные.</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28.02.</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114-115</w:t>
            </w:r>
          </w:p>
        </w:tc>
        <w:tc>
          <w:tcPr>
            <w:tcW w:w="0" w:type="auto"/>
          </w:tcPr>
          <w:p w:rsidR="003837D4" w:rsidRPr="00127B8F" w:rsidRDefault="003837D4" w:rsidP="00352C24">
            <w:pPr>
              <w:jc w:val="both"/>
              <w:rPr>
                <w:sz w:val="28"/>
                <w:szCs w:val="28"/>
              </w:rPr>
            </w:pPr>
            <w:r w:rsidRPr="00127B8F">
              <w:rPr>
                <w:sz w:val="28"/>
                <w:szCs w:val="28"/>
              </w:rPr>
              <w:t>Запятая между простыми предложениями в ССП.</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01.03.</w:t>
            </w:r>
          </w:p>
          <w:p w:rsidR="003837D4" w:rsidRPr="00127B8F" w:rsidRDefault="003837D4" w:rsidP="00127B8F">
            <w:pPr>
              <w:rPr>
                <w:sz w:val="28"/>
                <w:szCs w:val="28"/>
              </w:rPr>
            </w:pPr>
            <w:r w:rsidRPr="00127B8F">
              <w:rPr>
                <w:sz w:val="28"/>
                <w:szCs w:val="28"/>
              </w:rPr>
              <w:t>02.03.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116-117</w:t>
            </w:r>
          </w:p>
        </w:tc>
        <w:tc>
          <w:tcPr>
            <w:tcW w:w="0" w:type="auto"/>
          </w:tcPr>
          <w:p w:rsidR="003837D4" w:rsidRPr="00127B8F" w:rsidRDefault="003837D4" w:rsidP="00352C24">
            <w:pPr>
              <w:jc w:val="both"/>
              <w:rPr>
                <w:sz w:val="28"/>
                <w:szCs w:val="28"/>
              </w:rPr>
            </w:pPr>
            <w:r w:rsidRPr="00127B8F">
              <w:rPr>
                <w:sz w:val="28"/>
                <w:szCs w:val="28"/>
              </w:rPr>
              <w:t>Сочинительные союзы.</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05.03.</w:t>
            </w:r>
          </w:p>
          <w:p w:rsidR="003837D4" w:rsidRPr="00127B8F" w:rsidRDefault="003837D4" w:rsidP="00127B8F">
            <w:pPr>
              <w:rPr>
                <w:sz w:val="28"/>
                <w:szCs w:val="28"/>
              </w:rPr>
            </w:pPr>
            <w:r w:rsidRPr="00127B8F">
              <w:rPr>
                <w:sz w:val="28"/>
                <w:szCs w:val="28"/>
              </w:rPr>
              <w:t>06.03.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118-119</w:t>
            </w:r>
          </w:p>
        </w:tc>
        <w:tc>
          <w:tcPr>
            <w:tcW w:w="0" w:type="auto"/>
          </w:tcPr>
          <w:p w:rsidR="003837D4" w:rsidRPr="00127B8F" w:rsidRDefault="003837D4" w:rsidP="00352C24">
            <w:pPr>
              <w:jc w:val="both"/>
              <w:rPr>
                <w:sz w:val="28"/>
                <w:szCs w:val="28"/>
              </w:rPr>
            </w:pPr>
            <w:r w:rsidRPr="00127B8F">
              <w:rPr>
                <w:sz w:val="28"/>
                <w:szCs w:val="28"/>
              </w:rPr>
              <w:t>Подчинительные союзы.</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07.03.</w:t>
            </w:r>
          </w:p>
          <w:p w:rsidR="003837D4" w:rsidRPr="00127B8F" w:rsidRDefault="003837D4" w:rsidP="00127B8F">
            <w:pPr>
              <w:rPr>
                <w:sz w:val="28"/>
                <w:szCs w:val="28"/>
              </w:rPr>
            </w:pPr>
            <w:r w:rsidRPr="00127B8F">
              <w:rPr>
                <w:sz w:val="28"/>
                <w:szCs w:val="28"/>
              </w:rPr>
              <w:t>09.03.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120</w:t>
            </w:r>
          </w:p>
        </w:tc>
        <w:tc>
          <w:tcPr>
            <w:tcW w:w="0" w:type="auto"/>
          </w:tcPr>
          <w:p w:rsidR="003837D4" w:rsidRPr="00127B8F" w:rsidRDefault="003837D4" w:rsidP="00352C24">
            <w:pPr>
              <w:jc w:val="both"/>
              <w:rPr>
                <w:sz w:val="28"/>
                <w:szCs w:val="28"/>
              </w:rPr>
            </w:pPr>
            <w:r w:rsidRPr="00127B8F">
              <w:rPr>
                <w:sz w:val="28"/>
                <w:szCs w:val="28"/>
              </w:rPr>
              <w:t>Морфологический разбор союза.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12.03.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121-122</w:t>
            </w:r>
          </w:p>
        </w:tc>
        <w:tc>
          <w:tcPr>
            <w:tcW w:w="0" w:type="auto"/>
          </w:tcPr>
          <w:p w:rsidR="003837D4" w:rsidRPr="00127B8F" w:rsidRDefault="003837D4" w:rsidP="00352C24">
            <w:pPr>
              <w:jc w:val="both"/>
              <w:rPr>
                <w:sz w:val="28"/>
                <w:szCs w:val="28"/>
              </w:rPr>
            </w:pPr>
            <w:r w:rsidRPr="00127B8F">
              <w:rPr>
                <w:sz w:val="28"/>
                <w:szCs w:val="28"/>
              </w:rPr>
              <w:t>Р.р. Сочинение (упр.384) «Книга – наш друг и советчик».</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13.03.</w:t>
            </w:r>
          </w:p>
          <w:p w:rsidR="003837D4" w:rsidRPr="00127B8F" w:rsidRDefault="003837D4" w:rsidP="00127B8F">
            <w:pPr>
              <w:rPr>
                <w:sz w:val="28"/>
                <w:szCs w:val="28"/>
              </w:rPr>
            </w:pPr>
            <w:r w:rsidRPr="00127B8F">
              <w:rPr>
                <w:sz w:val="28"/>
                <w:szCs w:val="28"/>
              </w:rPr>
              <w:t>14.03.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123-124</w:t>
            </w:r>
          </w:p>
        </w:tc>
        <w:tc>
          <w:tcPr>
            <w:tcW w:w="0" w:type="auto"/>
          </w:tcPr>
          <w:p w:rsidR="003837D4" w:rsidRPr="00127B8F" w:rsidRDefault="003837D4" w:rsidP="00352C24">
            <w:pPr>
              <w:jc w:val="both"/>
              <w:rPr>
                <w:sz w:val="28"/>
                <w:szCs w:val="28"/>
              </w:rPr>
            </w:pPr>
            <w:r w:rsidRPr="00127B8F">
              <w:rPr>
                <w:sz w:val="28"/>
                <w:szCs w:val="28"/>
              </w:rPr>
              <w:t xml:space="preserve">Слитное написание союзов </w:t>
            </w:r>
            <w:r w:rsidRPr="00127B8F">
              <w:rPr>
                <w:b/>
                <w:i/>
                <w:sz w:val="28"/>
                <w:szCs w:val="28"/>
              </w:rPr>
              <w:t>тоже,</w:t>
            </w:r>
            <w:r w:rsidRPr="00127B8F">
              <w:rPr>
                <w:sz w:val="28"/>
                <w:szCs w:val="28"/>
              </w:rPr>
              <w:t xml:space="preserve"> </w:t>
            </w:r>
            <w:r w:rsidR="00731EB4" w:rsidRPr="00127B8F">
              <w:rPr>
                <w:b/>
                <w:i/>
                <w:sz w:val="28"/>
                <w:szCs w:val="28"/>
              </w:rPr>
              <w:t>также, чтобы</w:t>
            </w:r>
            <w:r w:rsidRPr="00127B8F">
              <w:rPr>
                <w:sz w:val="28"/>
                <w:szCs w:val="28"/>
              </w:rPr>
              <w:t>.</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15.03.</w:t>
            </w:r>
          </w:p>
          <w:p w:rsidR="003837D4" w:rsidRPr="00127B8F" w:rsidRDefault="003837D4" w:rsidP="00127B8F">
            <w:pPr>
              <w:rPr>
                <w:sz w:val="28"/>
                <w:szCs w:val="28"/>
              </w:rPr>
            </w:pPr>
            <w:r w:rsidRPr="00127B8F">
              <w:rPr>
                <w:sz w:val="28"/>
                <w:szCs w:val="28"/>
              </w:rPr>
              <w:t>16.03.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125-126</w:t>
            </w:r>
          </w:p>
        </w:tc>
        <w:tc>
          <w:tcPr>
            <w:tcW w:w="0" w:type="auto"/>
          </w:tcPr>
          <w:p w:rsidR="003837D4" w:rsidRPr="00127B8F" w:rsidRDefault="003837D4" w:rsidP="00352C24">
            <w:pPr>
              <w:jc w:val="both"/>
              <w:rPr>
                <w:sz w:val="28"/>
                <w:szCs w:val="28"/>
              </w:rPr>
            </w:pPr>
            <w:r w:rsidRPr="00127B8F">
              <w:rPr>
                <w:sz w:val="28"/>
                <w:szCs w:val="28"/>
              </w:rPr>
              <w:t>Повторение темы «Союз».</w:t>
            </w:r>
          </w:p>
          <w:p w:rsidR="003837D4" w:rsidRPr="00127B8F" w:rsidRDefault="003837D4" w:rsidP="00352C24">
            <w:pPr>
              <w:jc w:val="both"/>
              <w:rPr>
                <w:sz w:val="28"/>
                <w:szCs w:val="28"/>
              </w:rPr>
            </w:pPr>
            <w:r w:rsidRPr="00127B8F">
              <w:rPr>
                <w:sz w:val="28"/>
                <w:szCs w:val="28"/>
              </w:rPr>
              <w:t>Тест.</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19.03.</w:t>
            </w:r>
          </w:p>
          <w:p w:rsidR="003837D4" w:rsidRPr="00127B8F" w:rsidRDefault="003837D4" w:rsidP="00127B8F">
            <w:pPr>
              <w:rPr>
                <w:sz w:val="28"/>
                <w:szCs w:val="28"/>
              </w:rPr>
            </w:pPr>
            <w:r w:rsidRPr="00127B8F">
              <w:rPr>
                <w:sz w:val="28"/>
                <w:szCs w:val="28"/>
              </w:rPr>
              <w:t>20.03.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127</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21.03.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128</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22.03.</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127B8F" w:rsidRDefault="00731EB4" w:rsidP="00352C24">
            <w:pPr>
              <w:jc w:val="center"/>
              <w:rPr>
                <w:sz w:val="28"/>
                <w:szCs w:val="28"/>
              </w:rPr>
            </w:pPr>
            <w:r w:rsidRPr="00127B8F">
              <w:rPr>
                <w:b/>
                <w:sz w:val="28"/>
                <w:szCs w:val="28"/>
              </w:rPr>
              <w:t>ЧАСТИЦА</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129</w:t>
            </w:r>
          </w:p>
        </w:tc>
        <w:tc>
          <w:tcPr>
            <w:tcW w:w="0" w:type="auto"/>
          </w:tcPr>
          <w:p w:rsidR="003837D4" w:rsidRPr="00127B8F" w:rsidRDefault="003837D4" w:rsidP="00352C24">
            <w:pPr>
              <w:jc w:val="both"/>
              <w:rPr>
                <w:sz w:val="28"/>
                <w:szCs w:val="28"/>
              </w:rPr>
            </w:pPr>
            <w:r w:rsidRPr="00127B8F">
              <w:rPr>
                <w:sz w:val="28"/>
                <w:szCs w:val="28"/>
              </w:rPr>
              <w:t>Частица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23.03.</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130-131</w:t>
            </w:r>
          </w:p>
        </w:tc>
        <w:tc>
          <w:tcPr>
            <w:tcW w:w="0" w:type="auto"/>
          </w:tcPr>
          <w:p w:rsidR="003837D4" w:rsidRPr="00127B8F" w:rsidRDefault="003837D4" w:rsidP="00352C24">
            <w:pPr>
              <w:jc w:val="both"/>
              <w:rPr>
                <w:sz w:val="28"/>
                <w:szCs w:val="28"/>
              </w:rPr>
            </w:pPr>
            <w:r w:rsidRPr="00127B8F">
              <w:rPr>
                <w:sz w:val="28"/>
                <w:szCs w:val="28"/>
              </w:rPr>
              <w:t>Разряды частиц. Формообразующие частицы.</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02.04.</w:t>
            </w:r>
          </w:p>
          <w:p w:rsidR="003837D4" w:rsidRPr="00127B8F" w:rsidRDefault="003837D4" w:rsidP="00127B8F">
            <w:pPr>
              <w:rPr>
                <w:sz w:val="28"/>
                <w:szCs w:val="28"/>
              </w:rPr>
            </w:pPr>
            <w:r w:rsidRPr="00127B8F">
              <w:rPr>
                <w:sz w:val="28"/>
                <w:szCs w:val="28"/>
              </w:rPr>
              <w:t>03.04.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132-133</w:t>
            </w:r>
          </w:p>
        </w:tc>
        <w:tc>
          <w:tcPr>
            <w:tcW w:w="0" w:type="auto"/>
          </w:tcPr>
          <w:p w:rsidR="003837D4" w:rsidRPr="00127B8F" w:rsidRDefault="003837D4" w:rsidP="00352C24">
            <w:pPr>
              <w:jc w:val="both"/>
              <w:rPr>
                <w:sz w:val="28"/>
                <w:szCs w:val="28"/>
              </w:rPr>
            </w:pPr>
            <w:r w:rsidRPr="00127B8F">
              <w:rPr>
                <w:sz w:val="28"/>
                <w:szCs w:val="28"/>
              </w:rPr>
              <w:t>Смыслоразличительные частицы.</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04.04.</w:t>
            </w:r>
          </w:p>
          <w:p w:rsidR="003837D4" w:rsidRPr="00127B8F" w:rsidRDefault="003837D4" w:rsidP="00127B8F">
            <w:pPr>
              <w:rPr>
                <w:sz w:val="28"/>
                <w:szCs w:val="28"/>
              </w:rPr>
            </w:pPr>
            <w:r w:rsidRPr="00127B8F">
              <w:rPr>
                <w:sz w:val="28"/>
                <w:szCs w:val="28"/>
              </w:rPr>
              <w:t>05.04.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134-135</w:t>
            </w:r>
          </w:p>
        </w:tc>
        <w:tc>
          <w:tcPr>
            <w:tcW w:w="0" w:type="auto"/>
          </w:tcPr>
          <w:p w:rsidR="003837D4" w:rsidRPr="00127B8F" w:rsidRDefault="003837D4" w:rsidP="00352C24">
            <w:pPr>
              <w:jc w:val="both"/>
              <w:rPr>
                <w:sz w:val="28"/>
                <w:szCs w:val="28"/>
              </w:rPr>
            </w:pPr>
            <w:r w:rsidRPr="00127B8F">
              <w:rPr>
                <w:sz w:val="28"/>
                <w:szCs w:val="28"/>
              </w:rPr>
              <w:t>Раздельное и дефисное написание частиц.</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06.04.</w:t>
            </w:r>
          </w:p>
          <w:p w:rsidR="003837D4" w:rsidRPr="00127B8F" w:rsidRDefault="003837D4" w:rsidP="00127B8F">
            <w:pPr>
              <w:rPr>
                <w:sz w:val="28"/>
                <w:szCs w:val="28"/>
              </w:rPr>
            </w:pPr>
            <w:r w:rsidRPr="00127B8F">
              <w:rPr>
                <w:sz w:val="28"/>
                <w:szCs w:val="28"/>
              </w:rPr>
              <w:t>09.04.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136</w:t>
            </w:r>
          </w:p>
        </w:tc>
        <w:tc>
          <w:tcPr>
            <w:tcW w:w="0" w:type="auto"/>
          </w:tcPr>
          <w:p w:rsidR="003837D4" w:rsidRPr="00127B8F" w:rsidRDefault="003837D4" w:rsidP="00352C24">
            <w:pPr>
              <w:jc w:val="both"/>
              <w:rPr>
                <w:sz w:val="28"/>
                <w:szCs w:val="28"/>
              </w:rPr>
            </w:pPr>
            <w:r w:rsidRPr="00127B8F">
              <w:rPr>
                <w:sz w:val="28"/>
                <w:szCs w:val="28"/>
              </w:rPr>
              <w:t>Морфологический разбор частицы.</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10.04.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137-138</w:t>
            </w:r>
          </w:p>
        </w:tc>
        <w:tc>
          <w:tcPr>
            <w:tcW w:w="0" w:type="auto"/>
          </w:tcPr>
          <w:p w:rsidR="003837D4" w:rsidRPr="00127B8F" w:rsidRDefault="003837D4" w:rsidP="00352C24">
            <w:pPr>
              <w:jc w:val="both"/>
              <w:rPr>
                <w:sz w:val="28"/>
                <w:szCs w:val="28"/>
              </w:rPr>
            </w:pPr>
            <w:r w:rsidRPr="00127B8F">
              <w:rPr>
                <w:sz w:val="28"/>
                <w:szCs w:val="28"/>
              </w:rPr>
              <w:t xml:space="preserve">Отрицательные частицы </w:t>
            </w:r>
            <w:r w:rsidRPr="00127B8F">
              <w:rPr>
                <w:b/>
                <w:i/>
                <w:sz w:val="28"/>
                <w:szCs w:val="28"/>
              </w:rPr>
              <w:t>не</w:t>
            </w:r>
            <w:r w:rsidRPr="00127B8F">
              <w:rPr>
                <w:sz w:val="28"/>
                <w:szCs w:val="28"/>
              </w:rPr>
              <w:t xml:space="preserve"> и </w:t>
            </w:r>
            <w:r w:rsidRPr="00127B8F">
              <w:rPr>
                <w:b/>
                <w:i/>
                <w:sz w:val="28"/>
                <w:szCs w:val="28"/>
              </w:rPr>
              <w:t>ни</w:t>
            </w:r>
            <w:r w:rsidRPr="00127B8F">
              <w:rPr>
                <w:sz w:val="28"/>
                <w:szCs w:val="28"/>
              </w:rPr>
              <w:t>.</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11.04.</w:t>
            </w:r>
          </w:p>
          <w:p w:rsidR="003837D4" w:rsidRPr="00127B8F" w:rsidRDefault="003837D4" w:rsidP="00127B8F">
            <w:pPr>
              <w:rPr>
                <w:sz w:val="28"/>
                <w:szCs w:val="28"/>
              </w:rPr>
            </w:pPr>
            <w:r w:rsidRPr="00127B8F">
              <w:rPr>
                <w:sz w:val="28"/>
                <w:szCs w:val="28"/>
              </w:rPr>
              <w:t>12.04.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139-140</w:t>
            </w:r>
          </w:p>
        </w:tc>
        <w:tc>
          <w:tcPr>
            <w:tcW w:w="0" w:type="auto"/>
          </w:tcPr>
          <w:p w:rsidR="003837D4" w:rsidRPr="00127B8F" w:rsidRDefault="003837D4" w:rsidP="00352C24">
            <w:pPr>
              <w:jc w:val="both"/>
              <w:rPr>
                <w:sz w:val="28"/>
                <w:szCs w:val="28"/>
              </w:rPr>
            </w:pPr>
            <w:r w:rsidRPr="00127B8F">
              <w:rPr>
                <w:sz w:val="28"/>
                <w:szCs w:val="28"/>
              </w:rPr>
              <w:t>Р.р. Составление «рассказа в рассказе».</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13.04.</w:t>
            </w:r>
          </w:p>
          <w:p w:rsidR="003837D4" w:rsidRPr="00127B8F" w:rsidRDefault="003837D4" w:rsidP="00127B8F">
            <w:pPr>
              <w:rPr>
                <w:sz w:val="28"/>
                <w:szCs w:val="28"/>
              </w:rPr>
            </w:pPr>
            <w:r w:rsidRPr="00127B8F">
              <w:rPr>
                <w:sz w:val="28"/>
                <w:szCs w:val="28"/>
              </w:rPr>
              <w:t>16.04.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141-142</w:t>
            </w:r>
          </w:p>
        </w:tc>
        <w:tc>
          <w:tcPr>
            <w:tcW w:w="0" w:type="auto"/>
          </w:tcPr>
          <w:p w:rsidR="003837D4" w:rsidRPr="00127B8F" w:rsidRDefault="003837D4" w:rsidP="00352C24">
            <w:pPr>
              <w:jc w:val="both"/>
              <w:rPr>
                <w:sz w:val="28"/>
                <w:szCs w:val="28"/>
              </w:rPr>
            </w:pPr>
            <w:r w:rsidRPr="00127B8F">
              <w:rPr>
                <w:sz w:val="28"/>
                <w:szCs w:val="28"/>
              </w:rPr>
              <w:t xml:space="preserve">Различение частицы </w:t>
            </w:r>
            <w:r w:rsidRPr="00127B8F">
              <w:rPr>
                <w:b/>
                <w:i/>
                <w:sz w:val="28"/>
                <w:szCs w:val="28"/>
              </w:rPr>
              <w:t>не</w:t>
            </w:r>
            <w:r w:rsidRPr="00127B8F">
              <w:rPr>
                <w:sz w:val="28"/>
                <w:szCs w:val="28"/>
              </w:rPr>
              <w:t xml:space="preserve"> и приставки </w:t>
            </w:r>
            <w:r w:rsidRPr="00127B8F">
              <w:rPr>
                <w:b/>
                <w:i/>
                <w:sz w:val="28"/>
                <w:szCs w:val="28"/>
              </w:rPr>
              <w:t>не-</w:t>
            </w:r>
            <w:r w:rsidRPr="00127B8F">
              <w:rPr>
                <w:sz w:val="28"/>
                <w:szCs w:val="28"/>
              </w:rPr>
              <w:t>.</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17.04.</w:t>
            </w:r>
          </w:p>
          <w:p w:rsidR="003837D4" w:rsidRPr="00127B8F" w:rsidRDefault="003837D4" w:rsidP="00127B8F">
            <w:pPr>
              <w:rPr>
                <w:sz w:val="28"/>
                <w:szCs w:val="28"/>
              </w:rPr>
            </w:pPr>
            <w:r w:rsidRPr="00127B8F">
              <w:rPr>
                <w:sz w:val="28"/>
                <w:szCs w:val="28"/>
              </w:rPr>
              <w:t>18.04.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143-144</w:t>
            </w:r>
          </w:p>
        </w:tc>
        <w:tc>
          <w:tcPr>
            <w:tcW w:w="0" w:type="auto"/>
          </w:tcPr>
          <w:p w:rsidR="003837D4" w:rsidRPr="00127B8F" w:rsidRDefault="003837D4" w:rsidP="00352C24">
            <w:pPr>
              <w:jc w:val="both"/>
              <w:rPr>
                <w:sz w:val="28"/>
                <w:szCs w:val="28"/>
              </w:rPr>
            </w:pPr>
            <w:r w:rsidRPr="00127B8F">
              <w:rPr>
                <w:sz w:val="28"/>
                <w:szCs w:val="28"/>
              </w:rPr>
              <w:t xml:space="preserve">Частица </w:t>
            </w:r>
            <w:r w:rsidRPr="00127B8F">
              <w:rPr>
                <w:b/>
                <w:i/>
                <w:sz w:val="28"/>
                <w:szCs w:val="28"/>
              </w:rPr>
              <w:t>ни,</w:t>
            </w:r>
            <w:r w:rsidRPr="00127B8F">
              <w:rPr>
                <w:sz w:val="28"/>
                <w:szCs w:val="28"/>
              </w:rPr>
              <w:t xml:space="preserve"> приставка </w:t>
            </w:r>
            <w:r w:rsidRPr="00127B8F">
              <w:rPr>
                <w:b/>
                <w:i/>
                <w:sz w:val="28"/>
                <w:szCs w:val="28"/>
              </w:rPr>
              <w:t>ни</w:t>
            </w:r>
            <w:r w:rsidRPr="00127B8F">
              <w:rPr>
                <w:sz w:val="28"/>
                <w:szCs w:val="28"/>
              </w:rPr>
              <w:t xml:space="preserve">-, союз </w:t>
            </w:r>
            <w:r w:rsidRPr="00127B8F">
              <w:rPr>
                <w:b/>
                <w:i/>
                <w:sz w:val="28"/>
                <w:szCs w:val="28"/>
              </w:rPr>
              <w:t>ни…ни</w:t>
            </w:r>
            <w:r w:rsidRPr="00127B8F">
              <w:rPr>
                <w:sz w:val="28"/>
                <w:szCs w:val="28"/>
              </w:rPr>
              <w:t>.</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19.04.</w:t>
            </w:r>
          </w:p>
          <w:p w:rsidR="003837D4" w:rsidRPr="00127B8F" w:rsidRDefault="003837D4" w:rsidP="00127B8F">
            <w:pPr>
              <w:rPr>
                <w:sz w:val="28"/>
                <w:szCs w:val="28"/>
              </w:rPr>
            </w:pPr>
            <w:r w:rsidRPr="00127B8F">
              <w:rPr>
                <w:sz w:val="28"/>
                <w:szCs w:val="28"/>
              </w:rPr>
              <w:t>20.04.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145-146</w:t>
            </w:r>
          </w:p>
        </w:tc>
        <w:tc>
          <w:tcPr>
            <w:tcW w:w="0" w:type="auto"/>
          </w:tcPr>
          <w:p w:rsidR="003837D4" w:rsidRPr="00127B8F" w:rsidRDefault="003837D4" w:rsidP="00352C24">
            <w:pPr>
              <w:jc w:val="both"/>
              <w:rPr>
                <w:sz w:val="28"/>
                <w:szCs w:val="28"/>
              </w:rPr>
            </w:pPr>
            <w:r w:rsidRPr="00127B8F">
              <w:rPr>
                <w:sz w:val="28"/>
                <w:szCs w:val="28"/>
              </w:rPr>
              <w:t>Р.р. Сочинение-рассказ по данному сюжету.</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23.04.</w:t>
            </w:r>
          </w:p>
          <w:p w:rsidR="003837D4" w:rsidRPr="00127B8F" w:rsidRDefault="003837D4" w:rsidP="00127B8F">
            <w:pPr>
              <w:rPr>
                <w:sz w:val="28"/>
                <w:szCs w:val="28"/>
              </w:rPr>
            </w:pPr>
            <w:r w:rsidRPr="00127B8F">
              <w:rPr>
                <w:sz w:val="28"/>
                <w:szCs w:val="28"/>
              </w:rPr>
              <w:t>24.04.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147-148</w:t>
            </w:r>
          </w:p>
        </w:tc>
        <w:tc>
          <w:tcPr>
            <w:tcW w:w="0" w:type="auto"/>
          </w:tcPr>
          <w:p w:rsidR="003837D4" w:rsidRPr="00127B8F" w:rsidRDefault="003837D4" w:rsidP="00352C24">
            <w:pPr>
              <w:jc w:val="both"/>
              <w:rPr>
                <w:sz w:val="28"/>
                <w:szCs w:val="28"/>
              </w:rPr>
            </w:pPr>
            <w:r w:rsidRPr="00127B8F">
              <w:rPr>
                <w:sz w:val="28"/>
                <w:szCs w:val="28"/>
              </w:rPr>
              <w:t>Повторение темы «Частица».</w:t>
            </w:r>
          </w:p>
          <w:p w:rsidR="003837D4" w:rsidRPr="00127B8F" w:rsidRDefault="003837D4" w:rsidP="00352C24">
            <w:pPr>
              <w:jc w:val="both"/>
              <w:rPr>
                <w:sz w:val="28"/>
                <w:szCs w:val="28"/>
              </w:rPr>
            </w:pPr>
            <w:r w:rsidRPr="00127B8F">
              <w:rPr>
                <w:sz w:val="28"/>
                <w:szCs w:val="28"/>
              </w:rPr>
              <w:t>Тест.</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25.04.</w:t>
            </w:r>
          </w:p>
          <w:p w:rsidR="003837D4" w:rsidRPr="00127B8F" w:rsidRDefault="003837D4" w:rsidP="00127B8F">
            <w:pPr>
              <w:rPr>
                <w:sz w:val="28"/>
                <w:szCs w:val="28"/>
              </w:rPr>
            </w:pPr>
            <w:r w:rsidRPr="00127B8F">
              <w:rPr>
                <w:sz w:val="28"/>
                <w:szCs w:val="28"/>
              </w:rPr>
              <w:t>26.04.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149</w:t>
            </w:r>
          </w:p>
        </w:tc>
        <w:tc>
          <w:tcPr>
            <w:tcW w:w="0" w:type="auto"/>
          </w:tcPr>
          <w:p w:rsidR="003837D4" w:rsidRPr="00127B8F" w:rsidRDefault="003837D4" w:rsidP="00352C24">
            <w:pPr>
              <w:jc w:val="both"/>
              <w:rPr>
                <w:sz w:val="28"/>
                <w:szCs w:val="28"/>
              </w:rPr>
            </w:pPr>
            <w:r w:rsidRPr="00127B8F">
              <w:rPr>
                <w:sz w:val="28"/>
                <w:szCs w:val="28"/>
              </w:rPr>
              <w:t>Контрольный диктант.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27.04.</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150</w:t>
            </w:r>
          </w:p>
        </w:tc>
        <w:tc>
          <w:tcPr>
            <w:tcW w:w="0" w:type="auto"/>
          </w:tcPr>
          <w:p w:rsidR="003837D4" w:rsidRPr="00127B8F" w:rsidRDefault="003837D4" w:rsidP="00352C24">
            <w:pPr>
              <w:jc w:val="both"/>
              <w:rPr>
                <w:sz w:val="28"/>
                <w:szCs w:val="28"/>
              </w:rPr>
            </w:pPr>
            <w:r w:rsidRPr="00127B8F">
              <w:rPr>
                <w:sz w:val="28"/>
                <w:szCs w:val="28"/>
              </w:rPr>
              <w:t>Анализ диктанта. Работа над ошибками.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30.04.</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731EB4" w:rsidRDefault="00731EB4" w:rsidP="00352C24">
            <w:pPr>
              <w:jc w:val="center"/>
              <w:rPr>
                <w:b/>
                <w:sz w:val="28"/>
                <w:szCs w:val="28"/>
              </w:rPr>
            </w:pPr>
            <w:r>
              <w:rPr>
                <w:b/>
                <w:sz w:val="28"/>
                <w:szCs w:val="28"/>
              </w:rPr>
              <w:lastRenderedPageBreak/>
              <w:t>МЕЖДОМЕТИЕ</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151</w:t>
            </w:r>
          </w:p>
        </w:tc>
        <w:tc>
          <w:tcPr>
            <w:tcW w:w="0" w:type="auto"/>
          </w:tcPr>
          <w:p w:rsidR="003837D4" w:rsidRPr="00127B8F" w:rsidRDefault="003837D4" w:rsidP="00352C24">
            <w:pPr>
              <w:jc w:val="both"/>
              <w:rPr>
                <w:sz w:val="28"/>
                <w:szCs w:val="28"/>
              </w:rPr>
            </w:pPr>
            <w:r w:rsidRPr="00127B8F">
              <w:rPr>
                <w:sz w:val="28"/>
                <w:szCs w:val="28"/>
              </w:rPr>
              <w:t>Междометие как часть речи.</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02.05.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152</w:t>
            </w:r>
          </w:p>
        </w:tc>
        <w:tc>
          <w:tcPr>
            <w:tcW w:w="0" w:type="auto"/>
          </w:tcPr>
          <w:p w:rsidR="003837D4" w:rsidRPr="00127B8F" w:rsidRDefault="003837D4" w:rsidP="00352C24">
            <w:pPr>
              <w:jc w:val="both"/>
              <w:rPr>
                <w:sz w:val="28"/>
                <w:szCs w:val="28"/>
              </w:rPr>
            </w:pPr>
            <w:r w:rsidRPr="00127B8F">
              <w:rPr>
                <w:sz w:val="28"/>
                <w:szCs w:val="28"/>
              </w:rPr>
              <w:t>Дефис в междометиях.</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03.05.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153</w:t>
            </w:r>
          </w:p>
        </w:tc>
        <w:tc>
          <w:tcPr>
            <w:tcW w:w="0" w:type="auto"/>
          </w:tcPr>
          <w:p w:rsidR="003837D4" w:rsidRPr="00127B8F" w:rsidRDefault="003837D4" w:rsidP="00352C24">
            <w:pPr>
              <w:jc w:val="both"/>
              <w:rPr>
                <w:sz w:val="28"/>
                <w:szCs w:val="28"/>
              </w:rPr>
            </w:pPr>
            <w:r w:rsidRPr="00127B8F">
              <w:rPr>
                <w:sz w:val="28"/>
                <w:szCs w:val="28"/>
              </w:rPr>
              <w:t>Интонационное выделение междометий. Знаки препинания при междометиях.</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04.05.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154</w:t>
            </w:r>
          </w:p>
        </w:tc>
        <w:tc>
          <w:tcPr>
            <w:tcW w:w="0" w:type="auto"/>
          </w:tcPr>
          <w:p w:rsidR="003837D4" w:rsidRPr="00127B8F" w:rsidRDefault="003837D4" w:rsidP="00352C24">
            <w:pPr>
              <w:jc w:val="both"/>
              <w:rPr>
                <w:sz w:val="28"/>
                <w:szCs w:val="28"/>
              </w:rPr>
            </w:pPr>
            <w:r w:rsidRPr="00127B8F">
              <w:rPr>
                <w:sz w:val="28"/>
                <w:szCs w:val="28"/>
              </w:rPr>
              <w:t>Звукоподражательные слова и их отличие от междометий.</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07.05.</w:t>
            </w:r>
          </w:p>
        </w:tc>
        <w:tc>
          <w:tcPr>
            <w:tcW w:w="0" w:type="auto"/>
          </w:tcPr>
          <w:p w:rsidR="003837D4" w:rsidRPr="00127B8F" w:rsidRDefault="003837D4" w:rsidP="00127B8F">
            <w:pPr>
              <w:rPr>
                <w:sz w:val="28"/>
                <w:szCs w:val="28"/>
              </w:rPr>
            </w:pPr>
          </w:p>
        </w:tc>
      </w:tr>
      <w:tr w:rsidR="00731EB4" w:rsidRPr="00127B8F" w:rsidTr="000176D6">
        <w:tc>
          <w:tcPr>
            <w:tcW w:w="0" w:type="auto"/>
            <w:gridSpan w:val="5"/>
          </w:tcPr>
          <w:p w:rsidR="00731EB4" w:rsidRPr="00731EB4" w:rsidRDefault="00731EB4" w:rsidP="00352C24">
            <w:pPr>
              <w:jc w:val="center"/>
              <w:rPr>
                <w:b/>
                <w:sz w:val="28"/>
                <w:szCs w:val="28"/>
              </w:rPr>
            </w:pPr>
            <w:r w:rsidRPr="00127B8F">
              <w:rPr>
                <w:b/>
                <w:sz w:val="28"/>
                <w:szCs w:val="28"/>
              </w:rPr>
              <w:t>ПОВТОРЕНИЕ И СИСТЕМАТИЗАЦИЯ ИЗУЧЕННОГО В 5-7 КЛАССАХ</w:t>
            </w: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155</w:t>
            </w:r>
          </w:p>
        </w:tc>
        <w:tc>
          <w:tcPr>
            <w:tcW w:w="0" w:type="auto"/>
          </w:tcPr>
          <w:p w:rsidR="003837D4" w:rsidRPr="00127B8F" w:rsidRDefault="003837D4" w:rsidP="00352C24">
            <w:pPr>
              <w:jc w:val="both"/>
              <w:rPr>
                <w:sz w:val="28"/>
                <w:szCs w:val="28"/>
              </w:rPr>
            </w:pPr>
            <w:r w:rsidRPr="00127B8F">
              <w:rPr>
                <w:sz w:val="28"/>
                <w:szCs w:val="28"/>
              </w:rPr>
              <w:t>Разделы науки о языке.</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08.05.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156-157</w:t>
            </w:r>
          </w:p>
        </w:tc>
        <w:tc>
          <w:tcPr>
            <w:tcW w:w="0" w:type="auto"/>
          </w:tcPr>
          <w:p w:rsidR="003837D4" w:rsidRPr="00127B8F" w:rsidRDefault="003837D4" w:rsidP="00352C24">
            <w:pPr>
              <w:jc w:val="both"/>
              <w:rPr>
                <w:sz w:val="28"/>
                <w:szCs w:val="28"/>
              </w:rPr>
            </w:pPr>
            <w:r w:rsidRPr="00127B8F">
              <w:rPr>
                <w:sz w:val="28"/>
                <w:szCs w:val="28"/>
              </w:rPr>
              <w:t>Р.р. Текст и стили речи.</w:t>
            </w:r>
          </w:p>
          <w:p w:rsidR="003837D4" w:rsidRPr="00127B8F" w:rsidRDefault="003837D4" w:rsidP="00352C24">
            <w:pPr>
              <w:jc w:val="both"/>
              <w:rPr>
                <w:sz w:val="28"/>
                <w:szCs w:val="28"/>
              </w:rPr>
            </w:pPr>
            <w:r w:rsidRPr="00127B8F">
              <w:rPr>
                <w:sz w:val="28"/>
                <w:szCs w:val="28"/>
              </w:rPr>
              <w:t>Учебно-научная речь.</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10.05.</w:t>
            </w:r>
          </w:p>
          <w:p w:rsidR="003837D4" w:rsidRPr="00127B8F" w:rsidRDefault="003837D4" w:rsidP="00127B8F">
            <w:pPr>
              <w:rPr>
                <w:sz w:val="28"/>
                <w:szCs w:val="28"/>
              </w:rPr>
            </w:pPr>
            <w:r w:rsidRPr="00127B8F">
              <w:rPr>
                <w:sz w:val="28"/>
                <w:szCs w:val="28"/>
              </w:rPr>
              <w:t>11.05.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158</w:t>
            </w:r>
          </w:p>
        </w:tc>
        <w:tc>
          <w:tcPr>
            <w:tcW w:w="0" w:type="auto"/>
          </w:tcPr>
          <w:p w:rsidR="003837D4" w:rsidRPr="00127B8F" w:rsidRDefault="003837D4" w:rsidP="00352C24">
            <w:pPr>
              <w:jc w:val="both"/>
              <w:rPr>
                <w:sz w:val="28"/>
                <w:szCs w:val="28"/>
              </w:rPr>
            </w:pPr>
            <w:r w:rsidRPr="00127B8F">
              <w:rPr>
                <w:sz w:val="28"/>
                <w:szCs w:val="28"/>
              </w:rPr>
              <w:t>Фонетика. Графика.</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14.05.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159-160</w:t>
            </w:r>
          </w:p>
        </w:tc>
        <w:tc>
          <w:tcPr>
            <w:tcW w:w="0" w:type="auto"/>
          </w:tcPr>
          <w:p w:rsidR="003837D4" w:rsidRPr="00127B8F" w:rsidRDefault="003837D4" w:rsidP="00352C24">
            <w:pPr>
              <w:jc w:val="both"/>
              <w:rPr>
                <w:sz w:val="28"/>
                <w:szCs w:val="28"/>
              </w:rPr>
            </w:pPr>
            <w:r w:rsidRPr="00127B8F">
              <w:rPr>
                <w:sz w:val="28"/>
                <w:szCs w:val="28"/>
              </w:rPr>
              <w:t>Лексика и фразеология.</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15.05.</w:t>
            </w:r>
          </w:p>
          <w:p w:rsidR="003837D4" w:rsidRPr="00127B8F" w:rsidRDefault="003837D4" w:rsidP="00127B8F">
            <w:pPr>
              <w:rPr>
                <w:sz w:val="28"/>
                <w:szCs w:val="28"/>
              </w:rPr>
            </w:pPr>
            <w:r w:rsidRPr="00127B8F">
              <w:rPr>
                <w:sz w:val="28"/>
                <w:szCs w:val="28"/>
              </w:rPr>
              <w:t>16.05.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161-162</w:t>
            </w:r>
          </w:p>
        </w:tc>
        <w:tc>
          <w:tcPr>
            <w:tcW w:w="0" w:type="auto"/>
          </w:tcPr>
          <w:p w:rsidR="003837D4" w:rsidRPr="00127B8F" w:rsidRDefault="003837D4" w:rsidP="00352C24">
            <w:pPr>
              <w:jc w:val="both"/>
              <w:rPr>
                <w:sz w:val="28"/>
                <w:szCs w:val="28"/>
              </w:rPr>
            </w:pPr>
            <w:r w:rsidRPr="00127B8F">
              <w:rPr>
                <w:sz w:val="28"/>
                <w:szCs w:val="28"/>
              </w:rPr>
              <w:t>Морфемика. Словообразование.</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17.05.</w:t>
            </w:r>
          </w:p>
          <w:p w:rsidR="003837D4" w:rsidRPr="00127B8F" w:rsidRDefault="003837D4" w:rsidP="00127B8F">
            <w:pPr>
              <w:rPr>
                <w:sz w:val="28"/>
                <w:szCs w:val="28"/>
              </w:rPr>
            </w:pPr>
            <w:r w:rsidRPr="00127B8F">
              <w:rPr>
                <w:sz w:val="28"/>
                <w:szCs w:val="28"/>
              </w:rPr>
              <w:t>18.05.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163-164</w:t>
            </w:r>
          </w:p>
        </w:tc>
        <w:tc>
          <w:tcPr>
            <w:tcW w:w="0" w:type="auto"/>
          </w:tcPr>
          <w:p w:rsidR="003837D4" w:rsidRPr="00127B8F" w:rsidRDefault="003837D4" w:rsidP="00352C24">
            <w:pPr>
              <w:jc w:val="both"/>
              <w:rPr>
                <w:sz w:val="28"/>
                <w:szCs w:val="28"/>
              </w:rPr>
            </w:pPr>
            <w:r w:rsidRPr="00127B8F">
              <w:rPr>
                <w:sz w:val="28"/>
                <w:szCs w:val="28"/>
              </w:rPr>
              <w:t>Морфология.</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21.05.</w:t>
            </w:r>
          </w:p>
          <w:p w:rsidR="003837D4" w:rsidRPr="00127B8F" w:rsidRDefault="003837D4" w:rsidP="00127B8F">
            <w:pPr>
              <w:rPr>
                <w:sz w:val="28"/>
                <w:szCs w:val="28"/>
              </w:rPr>
            </w:pPr>
            <w:r w:rsidRPr="00127B8F">
              <w:rPr>
                <w:sz w:val="28"/>
                <w:szCs w:val="28"/>
              </w:rPr>
              <w:t>22.05.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165</w:t>
            </w:r>
          </w:p>
        </w:tc>
        <w:tc>
          <w:tcPr>
            <w:tcW w:w="0" w:type="auto"/>
          </w:tcPr>
          <w:p w:rsidR="003837D4" w:rsidRPr="00127B8F" w:rsidRDefault="003837D4" w:rsidP="00352C24">
            <w:pPr>
              <w:jc w:val="both"/>
              <w:rPr>
                <w:sz w:val="28"/>
                <w:szCs w:val="28"/>
              </w:rPr>
            </w:pPr>
            <w:r w:rsidRPr="00127B8F">
              <w:rPr>
                <w:sz w:val="28"/>
                <w:szCs w:val="28"/>
              </w:rPr>
              <w:t>Орфография.</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23.05.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166</w:t>
            </w:r>
          </w:p>
        </w:tc>
        <w:tc>
          <w:tcPr>
            <w:tcW w:w="0" w:type="auto"/>
          </w:tcPr>
          <w:p w:rsidR="003837D4" w:rsidRPr="00127B8F" w:rsidRDefault="003837D4" w:rsidP="00352C24">
            <w:pPr>
              <w:jc w:val="both"/>
              <w:rPr>
                <w:sz w:val="28"/>
                <w:szCs w:val="28"/>
              </w:rPr>
            </w:pPr>
            <w:r w:rsidRPr="00127B8F">
              <w:rPr>
                <w:sz w:val="28"/>
                <w:szCs w:val="28"/>
              </w:rPr>
              <w:t>Синтаксис.</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24.05.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167-168</w:t>
            </w:r>
          </w:p>
        </w:tc>
        <w:tc>
          <w:tcPr>
            <w:tcW w:w="0" w:type="auto"/>
          </w:tcPr>
          <w:p w:rsidR="003837D4" w:rsidRPr="00127B8F" w:rsidRDefault="003837D4" w:rsidP="00352C24">
            <w:pPr>
              <w:jc w:val="both"/>
              <w:rPr>
                <w:sz w:val="28"/>
                <w:szCs w:val="28"/>
              </w:rPr>
            </w:pPr>
            <w:r w:rsidRPr="00127B8F">
              <w:rPr>
                <w:sz w:val="28"/>
                <w:szCs w:val="28"/>
              </w:rPr>
              <w:t>Пунктуация.</w:t>
            </w:r>
          </w:p>
        </w:tc>
        <w:tc>
          <w:tcPr>
            <w:tcW w:w="0" w:type="auto"/>
          </w:tcPr>
          <w:p w:rsidR="003837D4" w:rsidRPr="00127B8F" w:rsidRDefault="003837D4" w:rsidP="00127B8F">
            <w:pPr>
              <w:jc w:val="center"/>
              <w:rPr>
                <w:sz w:val="28"/>
                <w:szCs w:val="28"/>
              </w:rPr>
            </w:pPr>
            <w:r w:rsidRPr="00127B8F">
              <w:rPr>
                <w:sz w:val="28"/>
                <w:szCs w:val="28"/>
              </w:rPr>
              <w:t>2</w:t>
            </w:r>
          </w:p>
        </w:tc>
        <w:tc>
          <w:tcPr>
            <w:tcW w:w="0" w:type="auto"/>
          </w:tcPr>
          <w:p w:rsidR="003837D4" w:rsidRPr="00127B8F" w:rsidRDefault="003837D4" w:rsidP="00127B8F">
            <w:pPr>
              <w:rPr>
                <w:sz w:val="28"/>
                <w:szCs w:val="28"/>
              </w:rPr>
            </w:pPr>
            <w:r w:rsidRPr="00127B8F">
              <w:rPr>
                <w:sz w:val="28"/>
                <w:szCs w:val="28"/>
              </w:rPr>
              <w:t>28.05.</w:t>
            </w:r>
          </w:p>
          <w:p w:rsidR="003837D4" w:rsidRPr="00127B8F" w:rsidRDefault="003837D4" w:rsidP="00127B8F">
            <w:pPr>
              <w:rPr>
                <w:sz w:val="28"/>
                <w:szCs w:val="28"/>
              </w:rPr>
            </w:pPr>
            <w:r w:rsidRPr="00127B8F">
              <w:rPr>
                <w:sz w:val="28"/>
                <w:szCs w:val="28"/>
              </w:rPr>
              <w:t>29.05.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169</w:t>
            </w:r>
          </w:p>
        </w:tc>
        <w:tc>
          <w:tcPr>
            <w:tcW w:w="0" w:type="auto"/>
          </w:tcPr>
          <w:p w:rsidR="003837D4" w:rsidRPr="00127B8F" w:rsidRDefault="003837D4" w:rsidP="00352C24">
            <w:pPr>
              <w:jc w:val="both"/>
              <w:rPr>
                <w:sz w:val="28"/>
                <w:szCs w:val="28"/>
              </w:rPr>
            </w:pPr>
            <w:r w:rsidRPr="00127B8F">
              <w:rPr>
                <w:sz w:val="28"/>
                <w:szCs w:val="28"/>
              </w:rPr>
              <w:t>Итоговый тест.</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30.05.</w:t>
            </w:r>
          </w:p>
        </w:tc>
        <w:tc>
          <w:tcPr>
            <w:tcW w:w="0" w:type="auto"/>
          </w:tcPr>
          <w:p w:rsidR="003837D4" w:rsidRPr="00127B8F" w:rsidRDefault="003837D4" w:rsidP="00127B8F">
            <w:pPr>
              <w:rPr>
                <w:sz w:val="28"/>
                <w:szCs w:val="28"/>
              </w:rPr>
            </w:pPr>
          </w:p>
        </w:tc>
      </w:tr>
      <w:tr w:rsidR="003837D4" w:rsidRPr="00127B8F" w:rsidTr="00AE05A8">
        <w:tc>
          <w:tcPr>
            <w:tcW w:w="0" w:type="auto"/>
          </w:tcPr>
          <w:p w:rsidR="003837D4" w:rsidRPr="00127B8F" w:rsidRDefault="003837D4" w:rsidP="00352C24">
            <w:pPr>
              <w:jc w:val="center"/>
              <w:rPr>
                <w:sz w:val="28"/>
                <w:szCs w:val="28"/>
              </w:rPr>
            </w:pPr>
            <w:r w:rsidRPr="00127B8F">
              <w:rPr>
                <w:sz w:val="28"/>
                <w:szCs w:val="28"/>
              </w:rPr>
              <w:t>170</w:t>
            </w:r>
          </w:p>
        </w:tc>
        <w:tc>
          <w:tcPr>
            <w:tcW w:w="0" w:type="auto"/>
          </w:tcPr>
          <w:p w:rsidR="003837D4" w:rsidRPr="00127B8F" w:rsidRDefault="003837D4" w:rsidP="00352C24">
            <w:pPr>
              <w:jc w:val="both"/>
              <w:rPr>
                <w:sz w:val="28"/>
                <w:szCs w:val="28"/>
              </w:rPr>
            </w:pPr>
            <w:r w:rsidRPr="00127B8F">
              <w:rPr>
                <w:sz w:val="28"/>
                <w:szCs w:val="28"/>
              </w:rPr>
              <w:t>Анализ ошибок.</w:t>
            </w:r>
          </w:p>
        </w:tc>
        <w:tc>
          <w:tcPr>
            <w:tcW w:w="0" w:type="auto"/>
          </w:tcPr>
          <w:p w:rsidR="003837D4" w:rsidRPr="00127B8F" w:rsidRDefault="003837D4" w:rsidP="00127B8F">
            <w:pPr>
              <w:jc w:val="center"/>
              <w:rPr>
                <w:sz w:val="28"/>
                <w:szCs w:val="28"/>
              </w:rPr>
            </w:pPr>
            <w:r w:rsidRPr="00127B8F">
              <w:rPr>
                <w:sz w:val="28"/>
                <w:szCs w:val="28"/>
              </w:rPr>
              <w:t>1</w:t>
            </w:r>
          </w:p>
        </w:tc>
        <w:tc>
          <w:tcPr>
            <w:tcW w:w="0" w:type="auto"/>
          </w:tcPr>
          <w:p w:rsidR="003837D4" w:rsidRPr="00127B8F" w:rsidRDefault="003837D4" w:rsidP="00127B8F">
            <w:pPr>
              <w:rPr>
                <w:sz w:val="28"/>
                <w:szCs w:val="28"/>
              </w:rPr>
            </w:pPr>
            <w:r w:rsidRPr="00127B8F">
              <w:rPr>
                <w:sz w:val="28"/>
                <w:szCs w:val="28"/>
              </w:rPr>
              <w:t>31.05.</w:t>
            </w:r>
          </w:p>
        </w:tc>
        <w:tc>
          <w:tcPr>
            <w:tcW w:w="0" w:type="auto"/>
          </w:tcPr>
          <w:p w:rsidR="003837D4" w:rsidRPr="00127B8F" w:rsidRDefault="003837D4" w:rsidP="00127B8F">
            <w:pPr>
              <w:rPr>
                <w:sz w:val="28"/>
                <w:szCs w:val="28"/>
              </w:rPr>
            </w:pPr>
          </w:p>
        </w:tc>
      </w:tr>
    </w:tbl>
    <w:p w:rsidR="003837D4" w:rsidRPr="00127B8F" w:rsidRDefault="003837D4" w:rsidP="00127B8F">
      <w:pPr>
        <w:spacing w:after="0" w:line="240" w:lineRule="auto"/>
        <w:jc w:val="both"/>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731EB4" w:rsidRDefault="00731EB4" w:rsidP="00127B8F">
      <w:pPr>
        <w:tabs>
          <w:tab w:val="left" w:pos="13902"/>
        </w:tabs>
        <w:spacing w:after="0" w:line="240" w:lineRule="auto"/>
        <w:rPr>
          <w:rFonts w:ascii="Calibri" w:eastAsia="Times New Roman" w:hAnsi="Calibri" w:cs="Times New Roman"/>
          <w:b/>
          <w:sz w:val="28"/>
          <w:szCs w:val="28"/>
          <w:lang w:eastAsia="ru-RU"/>
        </w:rPr>
      </w:pPr>
    </w:p>
    <w:p w:rsidR="003837D4" w:rsidRPr="00731EB4" w:rsidRDefault="003837D4" w:rsidP="00731EB4">
      <w:pPr>
        <w:tabs>
          <w:tab w:val="left" w:pos="13902"/>
        </w:tabs>
        <w:spacing w:after="0" w:line="240" w:lineRule="auto"/>
        <w:jc w:val="center"/>
        <w:rPr>
          <w:rFonts w:ascii="Times New Roman" w:eastAsia="Times New Roman" w:hAnsi="Times New Roman" w:cs="Times New Roman"/>
          <w:b/>
          <w:sz w:val="28"/>
          <w:szCs w:val="28"/>
          <w:lang w:eastAsia="ru-RU"/>
        </w:rPr>
      </w:pPr>
      <w:r w:rsidRPr="00731EB4">
        <w:rPr>
          <w:rFonts w:ascii="Times New Roman" w:eastAsia="Times New Roman" w:hAnsi="Times New Roman" w:cs="Times New Roman"/>
          <w:b/>
          <w:sz w:val="28"/>
          <w:szCs w:val="28"/>
          <w:lang w:eastAsia="ru-RU"/>
        </w:rPr>
        <w:t>МАТЕРИАЛЬНО-ТЕХНИЧЕСКОЕ ОБЕСПЕЧЕНИЕ</w:t>
      </w:r>
    </w:p>
    <w:p w:rsidR="003837D4" w:rsidRPr="00731EB4" w:rsidRDefault="003837D4" w:rsidP="00731EB4">
      <w:pPr>
        <w:tabs>
          <w:tab w:val="left" w:pos="13902"/>
        </w:tabs>
        <w:spacing w:after="0" w:line="240" w:lineRule="auto"/>
        <w:jc w:val="both"/>
        <w:rPr>
          <w:rFonts w:ascii="Times New Roman" w:eastAsia="Times New Roman" w:hAnsi="Times New Roman" w:cs="Times New Roman"/>
          <w:b/>
          <w:sz w:val="28"/>
          <w:szCs w:val="28"/>
          <w:lang w:eastAsia="ru-RU"/>
        </w:rPr>
      </w:pP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lastRenderedPageBreak/>
        <w:t xml:space="preserve">                              </w:t>
      </w:r>
      <w:r w:rsidR="00FC3827" w:rsidRPr="00731EB4">
        <w:rPr>
          <w:rFonts w:ascii="Times New Roman" w:eastAsia="Times New Roman" w:hAnsi="Times New Roman" w:cs="Times New Roman"/>
          <w:sz w:val="28"/>
          <w:szCs w:val="28"/>
          <w:lang w:eastAsia="ru-RU"/>
        </w:rPr>
        <w:t xml:space="preserve">                      </w:t>
      </w:r>
      <w:r w:rsidRPr="00731EB4">
        <w:rPr>
          <w:rFonts w:ascii="Times New Roman" w:eastAsia="Times New Roman" w:hAnsi="Times New Roman" w:cs="Times New Roman"/>
          <w:sz w:val="28"/>
          <w:szCs w:val="28"/>
          <w:lang w:eastAsia="ru-RU"/>
        </w:rPr>
        <w:t xml:space="preserve"> </w:t>
      </w:r>
      <w:r w:rsidRPr="00731EB4">
        <w:rPr>
          <w:rFonts w:ascii="Times New Roman" w:eastAsia="Times New Roman" w:hAnsi="Times New Roman" w:cs="Times New Roman"/>
          <w:b/>
          <w:sz w:val="28"/>
          <w:szCs w:val="28"/>
          <w:lang w:eastAsia="ru-RU"/>
        </w:rPr>
        <w:t xml:space="preserve"> УМК для учителя:</w:t>
      </w:r>
    </w:p>
    <w:p w:rsidR="003837D4" w:rsidRPr="00731EB4" w:rsidRDefault="003837D4" w:rsidP="00731EB4">
      <w:pPr>
        <w:spacing w:after="0" w:line="240" w:lineRule="auto"/>
        <w:jc w:val="both"/>
        <w:rPr>
          <w:rFonts w:ascii="Times New Roman" w:eastAsia="Times New Roman" w:hAnsi="Times New Roman" w:cs="Times New Roman"/>
          <w:b/>
          <w:sz w:val="28"/>
          <w:szCs w:val="28"/>
          <w:lang w:eastAsia="ru-RU"/>
        </w:rPr>
      </w:pP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t>1.Баранов М.Т., Ладыженская Т.А., Шанский Н.М. Программа по русскому языку. 5 класс.// Программы для общеобразовательных учреждений. Русский язык. 5-</w:t>
      </w:r>
      <w:r w:rsidR="00FC3827" w:rsidRPr="00731EB4">
        <w:rPr>
          <w:rFonts w:ascii="Times New Roman" w:eastAsia="Times New Roman" w:hAnsi="Times New Roman" w:cs="Times New Roman"/>
          <w:sz w:val="28"/>
          <w:szCs w:val="28"/>
          <w:lang w:eastAsia="ru-RU"/>
        </w:rPr>
        <w:t>9 классы.-М., Просвещение, 202</w:t>
      </w:r>
      <w:r w:rsidRPr="00731EB4">
        <w:rPr>
          <w:rFonts w:ascii="Times New Roman" w:eastAsia="Times New Roman" w:hAnsi="Times New Roman" w:cs="Times New Roman"/>
          <w:sz w:val="28"/>
          <w:szCs w:val="28"/>
          <w:lang w:eastAsia="ru-RU"/>
        </w:rPr>
        <w:t>1.</w:t>
      </w: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t xml:space="preserve">2.Ладыженская Т.А., Баранов М.Т., Тростенцова Л.А.,  и др. Русский язык. 7 класс. Учебник для общеобразовательных учреждений. </w:t>
      </w:r>
    </w:p>
    <w:p w:rsidR="003837D4" w:rsidRPr="00731EB4" w:rsidRDefault="00FC3827"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t>М., Просвещение, 2020</w:t>
      </w:r>
      <w:r w:rsidR="003837D4" w:rsidRPr="00731EB4">
        <w:rPr>
          <w:rFonts w:ascii="Times New Roman" w:eastAsia="Times New Roman" w:hAnsi="Times New Roman" w:cs="Times New Roman"/>
          <w:sz w:val="28"/>
          <w:szCs w:val="28"/>
          <w:lang w:eastAsia="ru-RU"/>
        </w:rPr>
        <w:t>.</w:t>
      </w: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t>3.Поурочные разработки по русскому языку для 7 класса/ сост. Беляева О.В.</w:t>
      </w:r>
      <w:r w:rsidR="00FC3827" w:rsidRPr="00731EB4">
        <w:rPr>
          <w:rFonts w:ascii="Times New Roman" w:eastAsia="Times New Roman" w:hAnsi="Times New Roman" w:cs="Times New Roman"/>
          <w:sz w:val="28"/>
          <w:szCs w:val="28"/>
          <w:lang w:eastAsia="ru-RU"/>
        </w:rPr>
        <w:t>, Доценко О.А. М., Вако, 2020</w:t>
      </w:r>
      <w:r w:rsidRPr="00731EB4">
        <w:rPr>
          <w:rFonts w:ascii="Times New Roman" w:eastAsia="Times New Roman" w:hAnsi="Times New Roman" w:cs="Times New Roman"/>
          <w:sz w:val="28"/>
          <w:szCs w:val="28"/>
          <w:lang w:eastAsia="ru-RU"/>
        </w:rPr>
        <w:t>.</w:t>
      </w:r>
    </w:p>
    <w:p w:rsidR="003837D4" w:rsidRPr="00731EB4" w:rsidRDefault="00FC3827" w:rsidP="00731EB4">
      <w:pPr>
        <w:spacing w:after="0" w:line="240" w:lineRule="auto"/>
        <w:jc w:val="both"/>
        <w:rPr>
          <w:rFonts w:ascii="Times New Roman" w:eastAsia="Times New Roman" w:hAnsi="Times New Roman" w:cs="Times New Roman"/>
          <w:sz w:val="28"/>
          <w:szCs w:val="28"/>
          <w:lang w:eastAsia="ru-RU"/>
        </w:rPr>
      </w:pPr>
      <w:r w:rsidRPr="00731EB4">
        <w:rPr>
          <w:rFonts w:ascii="Times New Roman" w:eastAsia="Times New Roman" w:hAnsi="Times New Roman" w:cs="Times New Roman"/>
          <w:sz w:val="28"/>
          <w:szCs w:val="28"/>
          <w:lang w:eastAsia="ru-RU"/>
        </w:rPr>
        <w:t>4</w:t>
      </w:r>
      <w:r w:rsidR="003837D4" w:rsidRPr="00731EB4">
        <w:rPr>
          <w:rFonts w:ascii="Times New Roman" w:eastAsia="Times New Roman" w:hAnsi="Times New Roman" w:cs="Times New Roman"/>
          <w:sz w:val="28"/>
          <w:szCs w:val="28"/>
          <w:lang w:eastAsia="ru-RU"/>
        </w:rPr>
        <w:t>. Русский язык. Контрольно-измерительные материалы. 7 класс/ сост. Егорова Н.В. М., Вако, 2010.</w:t>
      </w: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p>
    <w:p w:rsidR="003837D4" w:rsidRPr="00731EB4" w:rsidRDefault="003837D4" w:rsidP="00731EB4">
      <w:pPr>
        <w:spacing w:after="0" w:line="240" w:lineRule="auto"/>
        <w:jc w:val="both"/>
        <w:rPr>
          <w:rFonts w:ascii="Times New Roman" w:eastAsia="Times New Roman" w:hAnsi="Times New Roman" w:cs="Times New Roman"/>
          <w:sz w:val="28"/>
          <w:szCs w:val="28"/>
          <w:lang w:eastAsia="ru-RU"/>
        </w:rPr>
      </w:pPr>
    </w:p>
    <w:p w:rsidR="003837D4" w:rsidRDefault="003837D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352C24" w:rsidRPr="00352C24" w:rsidRDefault="00352C24" w:rsidP="00352C24">
      <w:pPr>
        <w:pStyle w:val="af0"/>
        <w:ind w:left="0"/>
        <w:jc w:val="center"/>
        <w:rPr>
          <w:b/>
          <w:sz w:val="28"/>
          <w:szCs w:val="28"/>
        </w:rPr>
      </w:pPr>
      <w:r w:rsidRPr="00352C24">
        <w:rPr>
          <w:b/>
          <w:sz w:val="28"/>
          <w:szCs w:val="28"/>
        </w:rPr>
        <w:t xml:space="preserve">ЛИСТ КОРРЕКТИРОВКИ РАБОЧЕЙ ПРОГРАММЫ </w:t>
      </w:r>
    </w:p>
    <w:p w:rsidR="00352C24" w:rsidRPr="00352C24" w:rsidRDefault="00352C24" w:rsidP="00352C24">
      <w:pPr>
        <w:pStyle w:val="af0"/>
        <w:ind w:left="0"/>
        <w:jc w:val="center"/>
        <w:rPr>
          <w:sz w:val="28"/>
          <w:szCs w:val="28"/>
        </w:rPr>
      </w:pPr>
      <w:r w:rsidRPr="00352C24">
        <w:rPr>
          <w:sz w:val="28"/>
          <w:szCs w:val="28"/>
        </w:rPr>
        <w:t>в 2023-2024 учебном году</w:t>
      </w:r>
    </w:p>
    <w:p w:rsidR="00352C24" w:rsidRPr="00352C24" w:rsidRDefault="00352C24" w:rsidP="00352C24">
      <w:pPr>
        <w:pStyle w:val="af0"/>
        <w:ind w:left="0"/>
        <w:jc w:val="center"/>
        <w:rPr>
          <w:sz w:val="28"/>
          <w:szCs w:val="28"/>
        </w:rPr>
      </w:pPr>
      <w:r w:rsidRPr="00352C24">
        <w:rPr>
          <w:sz w:val="28"/>
          <w:szCs w:val="28"/>
        </w:rPr>
        <w:lastRenderedPageBreak/>
        <w:t>по _______________________________</w:t>
      </w:r>
    </w:p>
    <w:p w:rsidR="00352C24" w:rsidRPr="00352C24" w:rsidRDefault="00352C24" w:rsidP="00352C24">
      <w:pPr>
        <w:pStyle w:val="af0"/>
        <w:ind w:left="0"/>
        <w:jc w:val="center"/>
        <w:rPr>
          <w:sz w:val="28"/>
          <w:szCs w:val="28"/>
        </w:rPr>
      </w:pPr>
    </w:p>
    <w:p w:rsidR="00352C24" w:rsidRPr="00352C24" w:rsidRDefault="00352C24" w:rsidP="00352C24">
      <w:pPr>
        <w:pStyle w:val="af0"/>
        <w:ind w:left="0"/>
        <w:rPr>
          <w:sz w:val="28"/>
          <w:szCs w:val="28"/>
        </w:rPr>
      </w:pPr>
      <w:r w:rsidRPr="00352C24">
        <w:rPr>
          <w:sz w:val="28"/>
          <w:szCs w:val="28"/>
        </w:rPr>
        <w:t xml:space="preserve">в______ классе/классах </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Часов по плану </w:t>
      </w:r>
      <w:r w:rsidRPr="00352C24">
        <w:t xml:space="preserve">– </w:t>
      </w:r>
      <w:r w:rsidRPr="00352C24">
        <w:rPr>
          <w:sz w:val="28"/>
          <w:szCs w:val="28"/>
        </w:rPr>
        <w:t>_________</w:t>
      </w:r>
    </w:p>
    <w:p w:rsidR="00352C24" w:rsidRPr="00352C24" w:rsidRDefault="00352C24" w:rsidP="00352C24">
      <w:pPr>
        <w:pStyle w:val="af0"/>
        <w:ind w:left="0"/>
        <w:rPr>
          <w:sz w:val="28"/>
          <w:szCs w:val="28"/>
        </w:rPr>
      </w:pPr>
      <w:r w:rsidRPr="00352C24">
        <w:rPr>
          <w:sz w:val="28"/>
          <w:szCs w:val="28"/>
        </w:rPr>
        <w:t xml:space="preserve">Дано фактически </w:t>
      </w:r>
      <w:r w:rsidRPr="00352C24">
        <w:t xml:space="preserve">– </w:t>
      </w:r>
      <w:r w:rsidRPr="00352C24">
        <w:rPr>
          <w:sz w:val="28"/>
          <w:szCs w:val="28"/>
        </w:rPr>
        <w:t>________</w:t>
      </w:r>
    </w:p>
    <w:p w:rsidR="00352C24" w:rsidRPr="00352C24" w:rsidRDefault="00352C24" w:rsidP="00352C24">
      <w:pPr>
        <w:pStyle w:val="af0"/>
        <w:ind w:left="0"/>
        <w:rPr>
          <w:sz w:val="28"/>
          <w:szCs w:val="28"/>
        </w:rPr>
      </w:pPr>
      <w:r w:rsidRPr="00352C24">
        <w:rPr>
          <w:sz w:val="28"/>
          <w:szCs w:val="28"/>
        </w:rPr>
        <w:t xml:space="preserve">Корректировка рабочей программы произведена за счёт </w:t>
      </w:r>
    </w:p>
    <w:p w:rsidR="00352C24" w:rsidRPr="00352C24" w:rsidRDefault="00352C24" w:rsidP="00352C24">
      <w:pPr>
        <w:pStyle w:val="af0"/>
        <w:ind w:left="0"/>
        <w:rPr>
          <w:sz w:val="28"/>
          <w:szCs w:val="28"/>
        </w:rPr>
      </w:pPr>
      <w:r w:rsidRPr="00352C24">
        <w:rPr>
          <w:sz w:val="28"/>
          <w:szCs w:val="28"/>
        </w:rPr>
        <w:t>__________________________________________________________________</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в______ классе/классах </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Часов по плану </w:t>
      </w:r>
      <w:r w:rsidRPr="00352C24">
        <w:t xml:space="preserve">– </w:t>
      </w:r>
      <w:r w:rsidRPr="00352C24">
        <w:rPr>
          <w:sz w:val="28"/>
          <w:szCs w:val="28"/>
        </w:rPr>
        <w:t>________</w:t>
      </w:r>
    </w:p>
    <w:p w:rsidR="00352C24" w:rsidRPr="00352C24" w:rsidRDefault="00352C24" w:rsidP="00352C24">
      <w:pPr>
        <w:pStyle w:val="af0"/>
        <w:ind w:left="0"/>
        <w:rPr>
          <w:sz w:val="28"/>
          <w:szCs w:val="28"/>
        </w:rPr>
      </w:pPr>
      <w:r w:rsidRPr="00352C24">
        <w:rPr>
          <w:sz w:val="28"/>
          <w:szCs w:val="28"/>
        </w:rPr>
        <w:t xml:space="preserve">Дано фактически </w:t>
      </w:r>
      <w:r w:rsidRPr="00352C24">
        <w:t>–</w:t>
      </w:r>
      <w:r w:rsidRPr="00352C24">
        <w:rPr>
          <w:sz w:val="28"/>
          <w:szCs w:val="28"/>
        </w:rPr>
        <w:t xml:space="preserve"> ________</w:t>
      </w:r>
    </w:p>
    <w:p w:rsidR="00352C24" w:rsidRPr="00352C24" w:rsidRDefault="00352C24" w:rsidP="00352C24">
      <w:pPr>
        <w:pStyle w:val="af0"/>
        <w:ind w:left="0"/>
        <w:rPr>
          <w:sz w:val="28"/>
          <w:szCs w:val="28"/>
        </w:rPr>
      </w:pPr>
      <w:r w:rsidRPr="00352C24">
        <w:rPr>
          <w:sz w:val="28"/>
          <w:szCs w:val="28"/>
        </w:rPr>
        <w:t xml:space="preserve">Корректировка рабочей программы произведена за счёт </w:t>
      </w:r>
    </w:p>
    <w:p w:rsidR="00352C24" w:rsidRPr="00352C24" w:rsidRDefault="00352C24" w:rsidP="00352C24">
      <w:pPr>
        <w:pStyle w:val="af0"/>
        <w:ind w:left="0"/>
        <w:rPr>
          <w:sz w:val="28"/>
          <w:szCs w:val="28"/>
        </w:rPr>
      </w:pPr>
      <w:r w:rsidRPr="00352C24">
        <w:rPr>
          <w:sz w:val="28"/>
          <w:szCs w:val="28"/>
        </w:rPr>
        <w:t>_________________________________________________________________</w:t>
      </w:r>
    </w:p>
    <w:p w:rsidR="00352C24" w:rsidRPr="00352C24" w:rsidRDefault="00352C24" w:rsidP="00352C24">
      <w:pPr>
        <w:pStyle w:val="af0"/>
        <w:ind w:left="0"/>
        <w:jc w:val="center"/>
        <w:rPr>
          <w:sz w:val="28"/>
          <w:szCs w:val="28"/>
        </w:rPr>
      </w:pPr>
    </w:p>
    <w:p w:rsidR="00352C24" w:rsidRPr="00352C24" w:rsidRDefault="00352C24" w:rsidP="00352C24">
      <w:pPr>
        <w:pStyle w:val="af0"/>
        <w:ind w:left="0"/>
        <w:rPr>
          <w:sz w:val="28"/>
          <w:szCs w:val="28"/>
        </w:rPr>
      </w:pPr>
      <w:r w:rsidRPr="00352C24">
        <w:rPr>
          <w:sz w:val="28"/>
          <w:szCs w:val="28"/>
        </w:rPr>
        <w:t xml:space="preserve">в______ классе/классах </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Часов по плану </w:t>
      </w:r>
      <w:r w:rsidRPr="00352C24">
        <w:t xml:space="preserve">– </w:t>
      </w:r>
      <w:r w:rsidRPr="00352C24">
        <w:rPr>
          <w:sz w:val="28"/>
          <w:szCs w:val="28"/>
        </w:rPr>
        <w:t>_________</w:t>
      </w:r>
    </w:p>
    <w:p w:rsidR="00352C24" w:rsidRPr="00352C24" w:rsidRDefault="00352C24" w:rsidP="00352C24">
      <w:pPr>
        <w:pStyle w:val="af0"/>
        <w:ind w:left="0"/>
        <w:rPr>
          <w:sz w:val="28"/>
          <w:szCs w:val="28"/>
        </w:rPr>
      </w:pPr>
      <w:r w:rsidRPr="00352C24">
        <w:rPr>
          <w:sz w:val="28"/>
          <w:szCs w:val="28"/>
        </w:rPr>
        <w:t xml:space="preserve">Дано фактически </w:t>
      </w:r>
      <w:r w:rsidRPr="00352C24">
        <w:t xml:space="preserve">– </w:t>
      </w:r>
      <w:r w:rsidRPr="00352C24">
        <w:rPr>
          <w:sz w:val="28"/>
          <w:szCs w:val="28"/>
        </w:rPr>
        <w:t>________</w:t>
      </w:r>
    </w:p>
    <w:p w:rsidR="00352C24" w:rsidRPr="00352C24" w:rsidRDefault="00352C24" w:rsidP="00352C24">
      <w:pPr>
        <w:pStyle w:val="af0"/>
        <w:ind w:left="0"/>
        <w:rPr>
          <w:sz w:val="28"/>
          <w:szCs w:val="28"/>
        </w:rPr>
      </w:pPr>
      <w:r w:rsidRPr="00352C24">
        <w:rPr>
          <w:sz w:val="28"/>
          <w:szCs w:val="28"/>
        </w:rPr>
        <w:t xml:space="preserve">Корректировка рабочей программы произведена за счёт </w:t>
      </w:r>
    </w:p>
    <w:p w:rsidR="00352C24" w:rsidRPr="00352C24" w:rsidRDefault="00352C24" w:rsidP="00352C24">
      <w:pPr>
        <w:pStyle w:val="af0"/>
        <w:ind w:left="0"/>
        <w:rPr>
          <w:sz w:val="28"/>
          <w:szCs w:val="28"/>
        </w:rPr>
      </w:pPr>
      <w:r w:rsidRPr="00352C24">
        <w:rPr>
          <w:sz w:val="28"/>
          <w:szCs w:val="28"/>
        </w:rPr>
        <w:t>__________________________________________________________________</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в______ классе/классах </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r w:rsidRPr="00352C24">
        <w:rPr>
          <w:sz w:val="28"/>
          <w:szCs w:val="28"/>
        </w:rPr>
        <w:t xml:space="preserve">Часов по плану </w:t>
      </w:r>
      <w:r w:rsidRPr="00352C24">
        <w:t xml:space="preserve">– </w:t>
      </w:r>
      <w:r w:rsidRPr="00352C24">
        <w:rPr>
          <w:sz w:val="28"/>
          <w:szCs w:val="28"/>
        </w:rPr>
        <w:t>________</w:t>
      </w:r>
    </w:p>
    <w:p w:rsidR="00352C24" w:rsidRPr="00352C24" w:rsidRDefault="00352C24" w:rsidP="00352C24">
      <w:pPr>
        <w:pStyle w:val="af0"/>
        <w:ind w:left="0"/>
        <w:rPr>
          <w:sz w:val="28"/>
          <w:szCs w:val="28"/>
        </w:rPr>
      </w:pPr>
      <w:r w:rsidRPr="00352C24">
        <w:rPr>
          <w:sz w:val="28"/>
          <w:szCs w:val="28"/>
        </w:rPr>
        <w:t xml:space="preserve">Дано фактически </w:t>
      </w:r>
      <w:r w:rsidRPr="00352C24">
        <w:t>–</w:t>
      </w:r>
      <w:r w:rsidRPr="00352C24">
        <w:rPr>
          <w:sz w:val="28"/>
          <w:szCs w:val="28"/>
        </w:rPr>
        <w:t xml:space="preserve"> ________</w:t>
      </w:r>
    </w:p>
    <w:p w:rsidR="00352C24" w:rsidRPr="00352C24" w:rsidRDefault="00352C24" w:rsidP="00352C24">
      <w:pPr>
        <w:pStyle w:val="af0"/>
        <w:ind w:left="0"/>
        <w:rPr>
          <w:sz w:val="28"/>
          <w:szCs w:val="28"/>
        </w:rPr>
      </w:pPr>
      <w:r w:rsidRPr="00352C24">
        <w:rPr>
          <w:sz w:val="28"/>
          <w:szCs w:val="28"/>
        </w:rPr>
        <w:t xml:space="preserve">Корректировка рабочей программы произведена за счёт </w:t>
      </w:r>
    </w:p>
    <w:p w:rsidR="00352C24" w:rsidRPr="00352C24" w:rsidRDefault="00352C24" w:rsidP="00352C24">
      <w:pPr>
        <w:pStyle w:val="af0"/>
        <w:ind w:left="0"/>
        <w:rPr>
          <w:sz w:val="28"/>
          <w:szCs w:val="28"/>
        </w:rPr>
      </w:pPr>
      <w:r w:rsidRPr="00352C24">
        <w:rPr>
          <w:sz w:val="28"/>
          <w:szCs w:val="28"/>
        </w:rPr>
        <w:t>_________________________________________________________________</w:t>
      </w:r>
    </w:p>
    <w:p w:rsidR="00352C24" w:rsidRPr="00352C24" w:rsidRDefault="00352C24" w:rsidP="00352C24">
      <w:pPr>
        <w:pStyle w:val="af0"/>
        <w:ind w:left="0"/>
        <w:rPr>
          <w:sz w:val="28"/>
          <w:szCs w:val="28"/>
        </w:rPr>
      </w:pPr>
    </w:p>
    <w:p w:rsidR="00352C24" w:rsidRPr="00352C24" w:rsidRDefault="00352C24" w:rsidP="00352C24">
      <w:pPr>
        <w:pStyle w:val="af0"/>
        <w:ind w:left="0"/>
        <w:rPr>
          <w:sz w:val="28"/>
          <w:szCs w:val="28"/>
        </w:rPr>
      </w:pPr>
    </w:p>
    <w:p w:rsidR="00352C24" w:rsidRPr="00352C24" w:rsidRDefault="00352C24" w:rsidP="00352C24">
      <w:pPr>
        <w:pStyle w:val="af0"/>
        <w:tabs>
          <w:tab w:val="left" w:pos="3123"/>
        </w:tabs>
        <w:ind w:left="0"/>
        <w:jc w:val="center"/>
        <w:rPr>
          <w:sz w:val="28"/>
          <w:szCs w:val="28"/>
        </w:rPr>
      </w:pPr>
      <w:r w:rsidRPr="00352C24">
        <w:rPr>
          <w:sz w:val="28"/>
          <w:szCs w:val="28"/>
        </w:rPr>
        <w:tab/>
      </w:r>
    </w:p>
    <w:p w:rsidR="00352C24" w:rsidRPr="00352C24" w:rsidRDefault="00352C24" w:rsidP="00352C24">
      <w:pPr>
        <w:pStyle w:val="af0"/>
        <w:tabs>
          <w:tab w:val="left" w:pos="3123"/>
        </w:tabs>
        <w:ind w:left="0"/>
        <w:jc w:val="center"/>
        <w:rPr>
          <w:sz w:val="28"/>
          <w:szCs w:val="28"/>
        </w:rPr>
      </w:pPr>
    </w:p>
    <w:p w:rsidR="00352C24" w:rsidRPr="00352C24" w:rsidRDefault="00352C24" w:rsidP="00352C24">
      <w:pPr>
        <w:pStyle w:val="af0"/>
        <w:tabs>
          <w:tab w:val="left" w:pos="3123"/>
        </w:tabs>
        <w:ind w:left="0"/>
        <w:jc w:val="center"/>
        <w:rPr>
          <w:sz w:val="28"/>
          <w:szCs w:val="28"/>
        </w:rPr>
      </w:pPr>
    </w:p>
    <w:p w:rsidR="00352C24" w:rsidRPr="00352C24" w:rsidRDefault="00352C24" w:rsidP="00352C24">
      <w:pPr>
        <w:jc w:val="both"/>
        <w:rPr>
          <w:rFonts w:ascii="Times New Roman" w:hAnsi="Times New Roman" w:cs="Times New Roman"/>
          <w:sz w:val="28"/>
          <w:szCs w:val="28"/>
        </w:rPr>
      </w:pPr>
      <w:r w:rsidRPr="00352C24">
        <w:rPr>
          <w:rFonts w:ascii="Times New Roman" w:hAnsi="Times New Roman" w:cs="Times New Roman"/>
          <w:sz w:val="28"/>
          <w:szCs w:val="28"/>
        </w:rPr>
        <w:t>Учитель _________ /_____________________________</w:t>
      </w:r>
      <w:r w:rsidRPr="00352C24">
        <w:rPr>
          <w:rFonts w:ascii="Times New Roman" w:hAnsi="Times New Roman" w:cs="Times New Roman"/>
          <w:sz w:val="28"/>
          <w:szCs w:val="28"/>
        </w:rPr>
        <w:tab/>
      </w:r>
      <w:r w:rsidRPr="00352C24">
        <w:rPr>
          <w:rFonts w:ascii="Times New Roman" w:hAnsi="Times New Roman" w:cs="Times New Roman"/>
          <w:sz w:val="28"/>
          <w:szCs w:val="28"/>
        </w:rPr>
        <w:tab/>
        <w:t>31.05.2024 г.</w:t>
      </w:r>
    </w:p>
    <w:p w:rsidR="00731EB4" w:rsidRPr="00352C24" w:rsidRDefault="00731EB4" w:rsidP="00731EB4">
      <w:pPr>
        <w:spacing w:after="0" w:line="240" w:lineRule="auto"/>
        <w:jc w:val="both"/>
        <w:rPr>
          <w:rFonts w:ascii="Times New Roman" w:eastAsia="Times New Roman" w:hAnsi="Times New Roman" w:cs="Times New Roman"/>
          <w:sz w:val="28"/>
          <w:szCs w:val="28"/>
          <w:lang w:eastAsia="ru-RU"/>
        </w:rPr>
      </w:pPr>
    </w:p>
    <w:p w:rsidR="00731EB4" w:rsidRPr="00352C24" w:rsidRDefault="00731EB4" w:rsidP="00731EB4">
      <w:pPr>
        <w:spacing w:after="0" w:line="240" w:lineRule="auto"/>
        <w:jc w:val="both"/>
        <w:rPr>
          <w:rFonts w:ascii="Times New Roman" w:eastAsia="Times New Roman" w:hAnsi="Times New Roman" w:cs="Times New Roman"/>
          <w:sz w:val="28"/>
          <w:szCs w:val="28"/>
          <w:lang w:eastAsia="ru-RU"/>
        </w:rPr>
      </w:pPr>
    </w:p>
    <w:p w:rsidR="00731EB4" w:rsidRDefault="00731EB4" w:rsidP="00731EB4">
      <w:pPr>
        <w:spacing w:after="0" w:line="240" w:lineRule="auto"/>
        <w:jc w:val="both"/>
        <w:rPr>
          <w:rFonts w:ascii="Times New Roman" w:eastAsia="Times New Roman" w:hAnsi="Times New Roman" w:cs="Times New Roman"/>
          <w:sz w:val="28"/>
          <w:szCs w:val="28"/>
          <w:lang w:eastAsia="ru-RU"/>
        </w:rPr>
      </w:pPr>
    </w:p>
    <w:p w:rsidR="00731EB4" w:rsidRPr="00731EB4" w:rsidRDefault="00731EB4" w:rsidP="00731EB4">
      <w:pPr>
        <w:spacing w:after="0" w:line="240" w:lineRule="auto"/>
        <w:jc w:val="both"/>
        <w:rPr>
          <w:rFonts w:ascii="Times New Roman" w:eastAsia="Times New Roman" w:hAnsi="Times New Roman" w:cs="Times New Roman"/>
          <w:sz w:val="28"/>
          <w:szCs w:val="28"/>
          <w:lang w:eastAsia="ru-RU"/>
        </w:rPr>
      </w:pPr>
    </w:p>
    <w:p w:rsidR="003837D4" w:rsidRPr="00731EB4" w:rsidRDefault="003837D4" w:rsidP="00731EB4">
      <w:pPr>
        <w:tabs>
          <w:tab w:val="left" w:pos="13902"/>
        </w:tabs>
        <w:spacing w:after="0" w:line="240" w:lineRule="auto"/>
        <w:jc w:val="both"/>
        <w:rPr>
          <w:rFonts w:ascii="Times New Roman" w:eastAsia="Times New Roman" w:hAnsi="Times New Roman" w:cs="Times New Roman"/>
          <w:b/>
          <w:sz w:val="28"/>
          <w:szCs w:val="28"/>
          <w:lang w:eastAsia="ru-RU"/>
        </w:rPr>
      </w:pPr>
      <w:r w:rsidRPr="00731EB4">
        <w:rPr>
          <w:rFonts w:ascii="Times New Roman" w:eastAsia="Times New Roman" w:hAnsi="Times New Roman" w:cs="Times New Roman"/>
          <w:sz w:val="28"/>
          <w:szCs w:val="28"/>
          <w:lang w:eastAsia="ru-RU"/>
        </w:rPr>
        <w:t xml:space="preserve">                                                                                     </w:t>
      </w:r>
      <w:r w:rsidRPr="00731EB4">
        <w:rPr>
          <w:rFonts w:ascii="Times New Roman" w:eastAsia="Times New Roman" w:hAnsi="Times New Roman" w:cs="Times New Roman"/>
          <w:b/>
          <w:sz w:val="28"/>
          <w:szCs w:val="28"/>
          <w:lang w:eastAsia="ru-RU"/>
        </w:rPr>
        <w:t xml:space="preserve"> </w:t>
      </w: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r w:rsidRPr="00127B8F">
        <w:rPr>
          <w:rFonts w:ascii="Calibri" w:eastAsia="Times New Roman" w:hAnsi="Calibri" w:cs="Times New Roman"/>
          <w:b/>
          <w:sz w:val="28"/>
          <w:szCs w:val="28"/>
          <w:lang w:eastAsia="ru-RU"/>
        </w:rPr>
        <w:t xml:space="preserve">                                                                        </w:t>
      </w: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tabs>
          <w:tab w:val="left" w:pos="13902"/>
        </w:tabs>
        <w:spacing w:after="0" w:line="240" w:lineRule="auto"/>
        <w:rPr>
          <w:rFonts w:ascii="Calibri" w:eastAsia="Times New Roman" w:hAnsi="Calibri" w:cs="Times New Roman"/>
          <w:b/>
          <w:sz w:val="28"/>
          <w:szCs w:val="28"/>
          <w:lang w:eastAsia="ru-RU"/>
        </w:rPr>
      </w:pPr>
    </w:p>
    <w:p w:rsidR="003837D4" w:rsidRPr="00127B8F" w:rsidRDefault="003837D4" w:rsidP="00127B8F">
      <w:pPr>
        <w:spacing w:after="0" w:line="240" w:lineRule="auto"/>
        <w:rPr>
          <w:sz w:val="28"/>
          <w:szCs w:val="28"/>
        </w:rPr>
      </w:pPr>
    </w:p>
    <w:sectPr w:rsidR="003837D4" w:rsidRPr="00127B8F" w:rsidSect="000176D6">
      <w:footerReference w:type="default" r:id="rId8"/>
      <w:pgSz w:w="11906" w:h="16838"/>
      <w:pgMar w:top="709" w:right="707" w:bottom="709" w:left="1701"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21" w:rsidRDefault="00B02521" w:rsidP="00127B8F">
      <w:pPr>
        <w:spacing w:after="0" w:line="240" w:lineRule="auto"/>
      </w:pPr>
      <w:r>
        <w:separator/>
      </w:r>
    </w:p>
  </w:endnote>
  <w:endnote w:type="continuationSeparator" w:id="0">
    <w:p w:rsidR="00B02521" w:rsidRDefault="00B02521" w:rsidP="0012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93"/>
      <w:docPartObj>
        <w:docPartGallery w:val="Page Numbers (Bottom of Page)"/>
        <w:docPartUnique/>
      </w:docPartObj>
    </w:sdtPr>
    <w:sdtEndPr>
      <w:rPr>
        <w:rFonts w:ascii="Times New Roman" w:hAnsi="Times New Roman" w:cs="Times New Roman"/>
        <w:sz w:val="20"/>
      </w:rPr>
    </w:sdtEndPr>
    <w:sdtContent>
      <w:p w:rsidR="000176D6" w:rsidRPr="00127B8F" w:rsidRDefault="000176D6">
        <w:pPr>
          <w:pStyle w:val="a8"/>
          <w:jc w:val="center"/>
          <w:rPr>
            <w:rFonts w:ascii="Times New Roman" w:hAnsi="Times New Roman" w:cs="Times New Roman"/>
            <w:sz w:val="20"/>
          </w:rPr>
        </w:pPr>
        <w:r w:rsidRPr="00127B8F">
          <w:rPr>
            <w:rFonts w:ascii="Times New Roman" w:hAnsi="Times New Roman" w:cs="Times New Roman"/>
            <w:sz w:val="20"/>
          </w:rPr>
          <w:fldChar w:fldCharType="begin"/>
        </w:r>
        <w:r w:rsidRPr="00127B8F">
          <w:rPr>
            <w:rFonts w:ascii="Times New Roman" w:hAnsi="Times New Roman" w:cs="Times New Roman"/>
            <w:sz w:val="20"/>
          </w:rPr>
          <w:instrText>PAGE   \* MERGEFORMAT</w:instrText>
        </w:r>
        <w:r w:rsidRPr="00127B8F">
          <w:rPr>
            <w:rFonts w:ascii="Times New Roman" w:hAnsi="Times New Roman" w:cs="Times New Roman"/>
            <w:sz w:val="20"/>
          </w:rPr>
          <w:fldChar w:fldCharType="separate"/>
        </w:r>
        <w:r w:rsidR="003B371C">
          <w:rPr>
            <w:rFonts w:ascii="Times New Roman" w:hAnsi="Times New Roman" w:cs="Times New Roman"/>
            <w:noProof/>
            <w:sz w:val="20"/>
          </w:rPr>
          <w:t>2</w:t>
        </w:r>
        <w:r w:rsidRPr="00127B8F">
          <w:rPr>
            <w:rFonts w:ascii="Times New Roman" w:hAnsi="Times New Roman" w:cs="Times New Roman"/>
            <w:sz w:val="20"/>
          </w:rPr>
          <w:fldChar w:fldCharType="end"/>
        </w:r>
      </w:p>
    </w:sdtContent>
  </w:sdt>
  <w:p w:rsidR="000176D6" w:rsidRDefault="000176D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21" w:rsidRDefault="00B02521" w:rsidP="00127B8F">
      <w:pPr>
        <w:spacing w:after="0" w:line="240" w:lineRule="auto"/>
      </w:pPr>
      <w:r>
        <w:separator/>
      </w:r>
    </w:p>
  </w:footnote>
  <w:footnote w:type="continuationSeparator" w:id="0">
    <w:p w:rsidR="00B02521" w:rsidRDefault="00B02521" w:rsidP="00127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870" w:hanging="360"/>
      </w:pPr>
      <w:rPr>
        <w:rFonts w:ascii="Symbol" w:hAnsi="Symbol"/>
      </w:rPr>
    </w:lvl>
  </w:abstractNum>
  <w:abstractNum w:abstractNumId="3"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13"/>
    <w:multiLevelType w:val="singleLevel"/>
    <w:tmpl w:val="00000013"/>
    <w:lvl w:ilvl="0">
      <w:numFmt w:val="bullet"/>
      <w:lvlText w:val=""/>
      <w:lvlJc w:val="left"/>
      <w:pPr>
        <w:tabs>
          <w:tab w:val="num" w:pos="720"/>
        </w:tabs>
        <w:ind w:left="720" w:hanging="360"/>
      </w:pPr>
      <w:rPr>
        <w:rFonts w:ascii="Symbol" w:hAnsi="Symbol"/>
      </w:rPr>
    </w:lvl>
  </w:abstractNum>
  <w:abstractNum w:abstractNumId="6" w15:restartNumberingAfterBreak="0">
    <w:nsid w:val="00000014"/>
    <w:multiLevelType w:val="singleLevel"/>
    <w:tmpl w:val="00000014"/>
    <w:lvl w:ilvl="0">
      <w:numFmt w:val="bullet"/>
      <w:lvlText w:val=""/>
      <w:lvlJc w:val="left"/>
      <w:pPr>
        <w:tabs>
          <w:tab w:val="num" w:pos="720"/>
        </w:tabs>
        <w:ind w:left="720" w:hanging="360"/>
      </w:pPr>
      <w:rPr>
        <w:rFonts w:ascii="Symbol" w:hAnsi="Symbol"/>
      </w:rPr>
    </w:lvl>
  </w:abstractNum>
  <w:abstractNum w:abstractNumId="7" w15:restartNumberingAfterBreak="0">
    <w:nsid w:val="00000015"/>
    <w:multiLevelType w:val="singleLevel"/>
    <w:tmpl w:val="00000015"/>
    <w:lvl w:ilvl="0">
      <w:numFmt w:val="bullet"/>
      <w:lvlText w:val=""/>
      <w:lvlJc w:val="left"/>
      <w:pPr>
        <w:tabs>
          <w:tab w:val="num" w:pos="567"/>
        </w:tabs>
        <w:ind w:left="567" w:hanging="567"/>
      </w:pPr>
      <w:rPr>
        <w:rFonts w:ascii="Symbol" w:hAnsi="Symbol" w:cs="Arial"/>
      </w:rPr>
    </w:lvl>
  </w:abstractNum>
  <w:abstractNum w:abstractNumId="8" w15:restartNumberingAfterBreak="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3513A7"/>
    <w:multiLevelType w:val="hybridMultilevel"/>
    <w:tmpl w:val="3444977E"/>
    <w:lvl w:ilvl="0" w:tplc="F56A9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13"/>
  </w:num>
  <w:num w:numId="10">
    <w:abstractNumId w:val="8"/>
  </w:num>
  <w:num w:numId="11">
    <w:abstractNumId w:val="27"/>
  </w:num>
  <w:num w:numId="12">
    <w:abstractNumId w:val="22"/>
  </w:num>
  <w:num w:numId="13">
    <w:abstractNumId w:val="23"/>
  </w:num>
  <w:num w:numId="14">
    <w:abstractNumId w:val="29"/>
  </w:num>
  <w:num w:numId="15">
    <w:abstractNumId w:val="14"/>
  </w:num>
  <w:num w:numId="16">
    <w:abstractNumId w:val="16"/>
  </w:num>
  <w:num w:numId="17">
    <w:abstractNumId w:val="24"/>
  </w:num>
  <w:num w:numId="18">
    <w:abstractNumId w:val="25"/>
  </w:num>
  <w:num w:numId="19">
    <w:abstractNumId w:val="15"/>
  </w:num>
  <w:num w:numId="20">
    <w:abstractNumId w:val="11"/>
  </w:num>
  <w:num w:numId="21">
    <w:abstractNumId w:val="17"/>
  </w:num>
  <w:num w:numId="22">
    <w:abstractNumId w:val="10"/>
  </w:num>
  <w:num w:numId="23">
    <w:abstractNumId w:val="20"/>
  </w:num>
  <w:num w:numId="24">
    <w:abstractNumId w:val="18"/>
  </w:num>
  <w:num w:numId="25">
    <w:abstractNumId w:val="9"/>
  </w:num>
  <w:num w:numId="26">
    <w:abstractNumId w:val="19"/>
  </w:num>
  <w:num w:numId="27">
    <w:abstractNumId w:val="21"/>
  </w:num>
  <w:num w:numId="28">
    <w:abstractNumId w:val="26"/>
  </w:num>
  <w:num w:numId="29">
    <w:abstractNumId w:val="30"/>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D4"/>
    <w:rsid w:val="000176D6"/>
    <w:rsid w:val="00127B8F"/>
    <w:rsid w:val="00352C24"/>
    <w:rsid w:val="003837D4"/>
    <w:rsid w:val="003B371C"/>
    <w:rsid w:val="00617E63"/>
    <w:rsid w:val="00731EB4"/>
    <w:rsid w:val="00AE05A8"/>
    <w:rsid w:val="00B02521"/>
    <w:rsid w:val="00C22789"/>
    <w:rsid w:val="00C32B95"/>
    <w:rsid w:val="00EB537E"/>
    <w:rsid w:val="00F53AC2"/>
    <w:rsid w:val="00F55552"/>
    <w:rsid w:val="00FC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34380"/>
  <w15:docId w15:val="{D4625BB3-5563-4836-B163-0EBE8F56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837D4"/>
  </w:style>
  <w:style w:type="paragraph" w:styleId="a4">
    <w:name w:val="No Spacing"/>
    <w:uiPriority w:val="1"/>
    <w:qFormat/>
    <w:rsid w:val="003837D4"/>
    <w:pPr>
      <w:spacing w:after="0" w:line="240" w:lineRule="auto"/>
    </w:pPr>
    <w:rPr>
      <w:rFonts w:eastAsia="Times New Roman"/>
      <w:lang w:eastAsia="ru-RU"/>
    </w:rPr>
  </w:style>
  <w:style w:type="character" w:styleId="a5">
    <w:name w:val="line number"/>
    <w:basedOn w:val="a0"/>
    <w:uiPriority w:val="99"/>
    <w:semiHidden/>
    <w:unhideWhenUsed/>
    <w:rsid w:val="003837D4"/>
  </w:style>
  <w:style w:type="paragraph" w:styleId="a6">
    <w:name w:val="header"/>
    <w:basedOn w:val="a"/>
    <w:link w:val="a7"/>
    <w:uiPriority w:val="99"/>
    <w:unhideWhenUsed/>
    <w:rsid w:val="003837D4"/>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basedOn w:val="a0"/>
    <w:link w:val="a6"/>
    <w:uiPriority w:val="99"/>
    <w:rsid w:val="003837D4"/>
    <w:rPr>
      <w:rFonts w:eastAsia="Times New Roman"/>
      <w:lang w:eastAsia="ru-RU"/>
    </w:rPr>
  </w:style>
  <w:style w:type="paragraph" w:styleId="a8">
    <w:name w:val="footer"/>
    <w:basedOn w:val="a"/>
    <w:link w:val="a9"/>
    <w:uiPriority w:val="99"/>
    <w:unhideWhenUsed/>
    <w:rsid w:val="003837D4"/>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basedOn w:val="a0"/>
    <w:link w:val="a8"/>
    <w:uiPriority w:val="99"/>
    <w:rsid w:val="003837D4"/>
    <w:rPr>
      <w:rFonts w:eastAsia="Times New Roman"/>
      <w:lang w:eastAsia="ru-RU"/>
    </w:rPr>
  </w:style>
  <w:style w:type="paragraph" w:styleId="aa">
    <w:name w:val="Normal (Web)"/>
    <w:basedOn w:val="a"/>
    <w:rsid w:val="003837D4"/>
    <w:pPr>
      <w:spacing w:before="280" w:after="119" w:line="100" w:lineRule="atLeast"/>
    </w:pPr>
    <w:rPr>
      <w:rFonts w:ascii="Times New Roman" w:eastAsia="Times New Roman" w:hAnsi="Times New Roman" w:cs="Times New Roman"/>
      <w:kern w:val="1"/>
      <w:sz w:val="24"/>
      <w:szCs w:val="24"/>
      <w:lang w:eastAsia="ar-SA"/>
    </w:rPr>
  </w:style>
  <w:style w:type="paragraph" w:customStyle="1" w:styleId="31">
    <w:name w:val="Основной текст с отступом 31"/>
    <w:basedOn w:val="a"/>
    <w:rsid w:val="003837D4"/>
    <w:pPr>
      <w:spacing w:after="120" w:line="240" w:lineRule="auto"/>
      <w:ind w:left="283"/>
    </w:pPr>
    <w:rPr>
      <w:rFonts w:ascii="Times New Roman" w:eastAsia="Times New Roman" w:hAnsi="Times New Roman" w:cs="Times New Roman"/>
      <w:kern w:val="1"/>
      <w:sz w:val="16"/>
      <w:szCs w:val="16"/>
      <w:lang w:eastAsia="ar-SA"/>
    </w:rPr>
  </w:style>
  <w:style w:type="character" w:styleId="ab">
    <w:name w:val="Hyperlink"/>
    <w:basedOn w:val="a0"/>
    <w:rsid w:val="003837D4"/>
    <w:rPr>
      <w:color w:val="0000FF"/>
      <w:u w:val="single"/>
    </w:rPr>
  </w:style>
  <w:style w:type="character" w:customStyle="1" w:styleId="url1">
    <w:name w:val="url1"/>
    <w:basedOn w:val="a0"/>
    <w:rsid w:val="003837D4"/>
    <w:rPr>
      <w:rFonts w:ascii="Arial" w:hAnsi="Arial" w:cs="Arial"/>
      <w:strike w:val="0"/>
      <w:dstrike w:val="0"/>
      <w:sz w:val="15"/>
      <w:szCs w:val="15"/>
      <w:u w:val="none"/>
    </w:rPr>
  </w:style>
  <w:style w:type="paragraph" w:styleId="ac">
    <w:name w:val="Balloon Text"/>
    <w:basedOn w:val="a"/>
    <w:link w:val="ad"/>
    <w:uiPriority w:val="99"/>
    <w:semiHidden/>
    <w:unhideWhenUsed/>
    <w:rsid w:val="003837D4"/>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3837D4"/>
    <w:rPr>
      <w:rFonts w:ascii="Tahoma" w:eastAsia="Times New Roman" w:hAnsi="Tahoma" w:cs="Tahoma"/>
      <w:sz w:val="16"/>
      <w:szCs w:val="16"/>
      <w:lang w:eastAsia="ru-RU"/>
    </w:rPr>
  </w:style>
  <w:style w:type="paragraph" w:styleId="ae">
    <w:name w:val="Plain Text"/>
    <w:basedOn w:val="a"/>
    <w:link w:val="af"/>
    <w:rsid w:val="003837D4"/>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3837D4"/>
    <w:rPr>
      <w:rFonts w:ascii="Courier New" w:eastAsia="Times New Roman" w:hAnsi="Courier New" w:cs="Courier New"/>
      <w:sz w:val="20"/>
      <w:szCs w:val="20"/>
      <w:lang w:eastAsia="ru-RU"/>
    </w:rPr>
  </w:style>
  <w:style w:type="paragraph" w:styleId="af0">
    <w:name w:val="List Paragraph"/>
    <w:basedOn w:val="a"/>
    <w:uiPriority w:val="34"/>
    <w:qFormat/>
    <w:rsid w:val="003837D4"/>
    <w:pPr>
      <w:spacing w:after="0" w:line="240" w:lineRule="auto"/>
      <w:ind w:left="720"/>
      <w:contextualSpacing/>
    </w:pPr>
    <w:rPr>
      <w:rFonts w:ascii="Times New Roman" w:eastAsia="Times New Roman" w:hAnsi="Times New Roman" w:cs="Times New Roman"/>
      <w:sz w:val="24"/>
      <w:szCs w:val="24"/>
      <w:lang w:eastAsia="ru-RU"/>
    </w:rPr>
  </w:style>
  <w:style w:type="paragraph" w:styleId="af1">
    <w:name w:val="Body Text"/>
    <w:basedOn w:val="a"/>
    <w:link w:val="af2"/>
    <w:semiHidden/>
    <w:rsid w:val="003837D4"/>
    <w:pPr>
      <w:spacing w:after="0" w:line="240" w:lineRule="auto"/>
    </w:pPr>
    <w:rPr>
      <w:rFonts w:ascii="Times New Roman" w:eastAsia="Times New Roman" w:hAnsi="Times New Roman" w:cs="Times New Roman"/>
      <w:sz w:val="28"/>
      <w:szCs w:val="24"/>
      <w:lang w:eastAsia="ru-RU"/>
    </w:rPr>
  </w:style>
  <w:style w:type="character" w:customStyle="1" w:styleId="af2">
    <w:name w:val="Основной текст Знак"/>
    <w:basedOn w:val="a0"/>
    <w:link w:val="af1"/>
    <w:semiHidden/>
    <w:rsid w:val="003837D4"/>
    <w:rPr>
      <w:rFonts w:ascii="Times New Roman" w:eastAsia="Times New Roman" w:hAnsi="Times New Roman" w:cs="Times New Roman"/>
      <w:sz w:val="28"/>
      <w:szCs w:val="24"/>
      <w:lang w:eastAsia="ru-RU"/>
    </w:rPr>
  </w:style>
  <w:style w:type="paragraph" w:styleId="af3">
    <w:name w:val="Body Text Indent"/>
    <w:basedOn w:val="a"/>
    <w:link w:val="af4"/>
    <w:uiPriority w:val="99"/>
    <w:semiHidden/>
    <w:unhideWhenUsed/>
    <w:rsid w:val="003837D4"/>
    <w:pPr>
      <w:spacing w:after="120"/>
      <w:ind w:left="283"/>
    </w:pPr>
    <w:rPr>
      <w:rFonts w:eastAsia="Times New Roman"/>
      <w:lang w:eastAsia="ru-RU"/>
    </w:rPr>
  </w:style>
  <w:style w:type="character" w:customStyle="1" w:styleId="af4">
    <w:name w:val="Основной текст с отступом Знак"/>
    <w:basedOn w:val="a0"/>
    <w:link w:val="af3"/>
    <w:uiPriority w:val="99"/>
    <w:semiHidden/>
    <w:rsid w:val="003837D4"/>
    <w:rPr>
      <w:rFonts w:eastAsia="Times New Roman"/>
      <w:lang w:eastAsia="ru-RU"/>
    </w:rPr>
  </w:style>
  <w:style w:type="paragraph" w:customStyle="1" w:styleId="FR2">
    <w:name w:val="FR2"/>
    <w:rsid w:val="003837D4"/>
    <w:pPr>
      <w:widowControl w:val="0"/>
      <w:suppressAutoHyphens/>
      <w:spacing w:after="0" w:line="240" w:lineRule="auto"/>
      <w:jc w:val="center"/>
    </w:pPr>
    <w:rPr>
      <w:rFonts w:ascii="Times New Roman" w:eastAsia="Arial" w:hAnsi="Times New Roman" w:cs="Times New Roman"/>
      <w:b/>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Endan</cp:lastModifiedBy>
  <cp:revision>5</cp:revision>
  <dcterms:created xsi:type="dcterms:W3CDTF">2023-09-17T14:53:00Z</dcterms:created>
  <dcterms:modified xsi:type="dcterms:W3CDTF">2023-09-20T07:03:00Z</dcterms:modified>
</cp:coreProperties>
</file>